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7B" w:rsidRDefault="00334F7B">
      <w:pPr>
        <w:ind w:left="1232"/>
      </w:pPr>
    </w:p>
    <w:p w:rsidR="00334F7B" w:rsidRDefault="00334F7B">
      <w:pPr>
        <w:spacing w:line="200" w:lineRule="exact"/>
      </w:pPr>
    </w:p>
    <w:p w:rsidR="00413830" w:rsidRPr="005B3DB5" w:rsidRDefault="00524922" w:rsidP="00286119">
      <w:pPr>
        <w:tabs>
          <w:tab w:val="left" w:pos="5760"/>
        </w:tabs>
        <w:jc w:val="center"/>
        <w:rPr>
          <w:b/>
          <w:sz w:val="72"/>
          <w:szCs w:val="28"/>
        </w:rPr>
      </w:pPr>
      <w:r w:rsidRPr="005B3DB5">
        <w:rPr>
          <w:b/>
          <w:sz w:val="72"/>
          <w:szCs w:val="28"/>
        </w:rPr>
        <w:t xml:space="preserve">INGWE AND KZN 436 </w:t>
      </w:r>
    </w:p>
    <w:p w:rsidR="00413830" w:rsidRPr="005B3DB5" w:rsidRDefault="00413830" w:rsidP="00286119">
      <w:pPr>
        <w:tabs>
          <w:tab w:val="left" w:pos="5760"/>
        </w:tabs>
        <w:jc w:val="center"/>
        <w:rPr>
          <w:b/>
          <w:sz w:val="72"/>
          <w:szCs w:val="28"/>
        </w:rPr>
      </w:pPr>
      <w:r w:rsidRPr="005B3DB5">
        <w:rPr>
          <w:b/>
          <w:sz w:val="72"/>
          <w:szCs w:val="28"/>
        </w:rPr>
        <w:t>INTERNAL AUDIT POLICY</w:t>
      </w:r>
    </w:p>
    <w:p w:rsidR="00413830" w:rsidRPr="005B3DB5" w:rsidRDefault="00413830" w:rsidP="00286119">
      <w:pPr>
        <w:tabs>
          <w:tab w:val="left" w:pos="5760"/>
        </w:tabs>
        <w:jc w:val="center"/>
        <w:rPr>
          <w:b/>
          <w:sz w:val="72"/>
          <w:szCs w:val="28"/>
        </w:rPr>
      </w:pPr>
    </w:p>
    <w:p w:rsidR="00413830" w:rsidRPr="005B3DB5" w:rsidRDefault="00524922" w:rsidP="00286119">
      <w:pPr>
        <w:tabs>
          <w:tab w:val="left" w:pos="5760"/>
        </w:tabs>
        <w:jc w:val="center"/>
        <w:rPr>
          <w:b/>
          <w:sz w:val="72"/>
          <w:szCs w:val="28"/>
        </w:rPr>
      </w:pPr>
      <w:r w:rsidRPr="005B3DB5">
        <w:rPr>
          <w:b/>
          <w:sz w:val="72"/>
          <w:szCs w:val="28"/>
        </w:rPr>
        <w:t>2016/2017</w:t>
      </w:r>
    </w:p>
    <w:p w:rsidR="00334F7B" w:rsidRPr="005B3DB5" w:rsidRDefault="00334F7B" w:rsidP="00413830">
      <w:pPr>
        <w:spacing w:line="200" w:lineRule="exact"/>
        <w:jc w:val="center"/>
        <w:rPr>
          <w:sz w:val="72"/>
          <w:szCs w:val="28"/>
        </w:rPr>
      </w:pPr>
    </w:p>
    <w:p w:rsidR="00413830" w:rsidRPr="005B3DB5" w:rsidRDefault="00413830" w:rsidP="00413830">
      <w:pPr>
        <w:spacing w:line="200" w:lineRule="exact"/>
        <w:rPr>
          <w:sz w:val="72"/>
          <w:szCs w:val="28"/>
        </w:rPr>
      </w:pPr>
    </w:p>
    <w:p w:rsidR="00334F7B" w:rsidRPr="00286119" w:rsidRDefault="00334F7B">
      <w:pPr>
        <w:spacing w:line="200" w:lineRule="exact"/>
        <w:rPr>
          <w:sz w:val="28"/>
          <w:szCs w:val="28"/>
        </w:rPr>
      </w:pPr>
    </w:p>
    <w:p w:rsidR="00334F7B" w:rsidRDefault="00334F7B">
      <w:pPr>
        <w:spacing w:line="200" w:lineRule="exact"/>
      </w:pPr>
    </w:p>
    <w:p w:rsidR="00334F7B" w:rsidRDefault="00334F7B">
      <w:pPr>
        <w:spacing w:line="200" w:lineRule="exact"/>
      </w:pPr>
    </w:p>
    <w:p w:rsidR="00337DDC" w:rsidRDefault="00337DDC">
      <w:pPr>
        <w:spacing w:line="200" w:lineRule="exact"/>
      </w:pPr>
    </w:p>
    <w:p w:rsidR="00334F7B" w:rsidRDefault="00334F7B">
      <w:pPr>
        <w:spacing w:line="200" w:lineRule="exact"/>
      </w:pPr>
    </w:p>
    <w:p w:rsidR="00334F7B" w:rsidRDefault="00334F7B">
      <w:pPr>
        <w:spacing w:before="17" w:line="240" w:lineRule="exact"/>
        <w:rPr>
          <w:sz w:val="24"/>
          <w:szCs w:val="24"/>
        </w:rPr>
      </w:pPr>
    </w:p>
    <w:p w:rsidR="00334F7B" w:rsidRDefault="00334F7B">
      <w:pPr>
        <w:spacing w:line="560" w:lineRule="exact"/>
        <w:ind w:left="1086"/>
        <w:rPr>
          <w:rFonts w:ascii="Arial" w:eastAsia="Arial" w:hAnsi="Arial" w:cs="Arial"/>
          <w:sz w:val="49"/>
          <w:szCs w:val="49"/>
        </w:rPr>
      </w:pPr>
    </w:p>
    <w:p w:rsidR="00334F7B" w:rsidRDefault="00334F7B">
      <w:pPr>
        <w:spacing w:before="3" w:line="100" w:lineRule="exact"/>
        <w:rPr>
          <w:sz w:val="10"/>
          <w:szCs w:val="10"/>
        </w:rPr>
      </w:pPr>
    </w:p>
    <w:p w:rsidR="00334F7B" w:rsidRDefault="00334F7B">
      <w:pPr>
        <w:spacing w:line="200" w:lineRule="exact"/>
      </w:pPr>
    </w:p>
    <w:p w:rsidR="00334F7B" w:rsidRDefault="00334F7B" w:rsidP="004F4486">
      <w:pPr>
        <w:ind w:right="188"/>
        <w:jc w:val="center"/>
        <w:rPr>
          <w:rFonts w:ascii="Arial" w:eastAsia="Arial" w:hAnsi="Arial" w:cs="Arial"/>
          <w:sz w:val="26"/>
          <w:szCs w:val="26"/>
        </w:rPr>
      </w:pPr>
    </w:p>
    <w:p w:rsidR="00334F7B" w:rsidRDefault="00334F7B" w:rsidP="0052392E">
      <w:pPr>
        <w:spacing w:before="5"/>
        <w:ind w:right="190"/>
        <w:jc w:val="center"/>
        <w:rPr>
          <w:rFonts w:ascii="Arial" w:eastAsia="Arial" w:hAnsi="Arial" w:cs="Arial"/>
          <w:sz w:val="22"/>
          <w:szCs w:val="22"/>
        </w:rPr>
        <w:sectPr w:rsidR="00334F7B" w:rsidSect="00DA250C">
          <w:headerReference w:type="default" r:id="rId8"/>
          <w:footerReference w:type="default" r:id="rId9"/>
          <w:pgSz w:w="12240" w:h="15840"/>
          <w:pgMar w:top="1480" w:right="1720" w:bottom="280" w:left="1720" w:header="720" w:footer="720" w:gutter="0"/>
          <w:cols w:space="720"/>
          <w:titlePg/>
          <w:docGrid w:linePitch="272"/>
        </w:sectPr>
      </w:pPr>
    </w:p>
    <w:p w:rsidR="00334F7B" w:rsidRPr="00913AED" w:rsidRDefault="00334F7B" w:rsidP="00913AED">
      <w:pPr>
        <w:spacing w:before="2" w:line="140" w:lineRule="exact"/>
        <w:jc w:val="both"/>
      </w:pPr>
    </w:p>
    <w:p w:rsidR="00334F7B" w:rsidRPr="00913AED" w:rsidRDefault="003406CE" w:rsidP="00913AED">
      <w:pPr>
        <w:spacing w:before="36"/>
        <w:ind w:left="490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1"/>
          <w:u w:val="single" w:color="000000"/>
        </w:rPr>
        <w:t>P</w:t>
      </w:r>
      <w:r w:rsidRPr="00913AED">
        <w:rPr>
          <w:rFonts w:ascii="Arial" w:eastAsia="Arial" w:hAnsi="Arial" w:cs="Arial"/>
          <w:u w:val="single" w:color="000000"/>
        </w:rPr>
        <w:t>O</w:t>
      </w:r>
      <w:r w:rsidRPr="00913AED">
        <w:rPr>
          <w:rFonts w:ascii="Arial" w:eastAsia="Arial" w:hAnsi="Arial" w:cs="Arial"/>
          <w:spacing w:val="2"/>
          <w:u w:val="single" w:color="000000"/>
        </w:rPr>
        <w:t>L</w:t>
      </w:r>
      <w:r w:rsidRPr="00913AED">
        <w:rPr>
          <w:rFonts w:ascii="Arial" w:eastAsia="Arial" w:hAnsi="Arial" w:cs="Arial"/>
          <w:u w:val="single" w:color="000000"/>
        </w:rPr>
        <w:t>I</w:t>
      </w:r>
      <w:r w:rsidRPr="00913AED">
        <w:rPr>
          <w:rFonts w:ascii="Arial" w:eastAsia="Arial" w:hAnsi="Arial" w:cs="Arial"/>
          <w:spacing w:val="1"/>
          <w:u w:val="single" w:color="000000"/>
        </w:rPr>
        <w:t>C</w:t>
      </w:r>
      <w:r w:rsidRPr="00913AED">
        <w:rPr>
          <w:rFonts w:ascii="Arial" w:eastAsia="Arial" w:hAnsi="Arial" w:cs="Arial"/>
          <w:u w:val="single" w:color="000000"/>
        </w:rPr>
        <w:t>Y</w:t>
      </w:r>
      <w:r w:rsidRPr="00913AED">
        <w:rPr>
          <w:rFonts w:ascii="Arial" w:eastAsia="Arial" w:hAnsi="Arial" w:cs="Arial"/>
          <w:spacing w:val="15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1"/>
          <w:u w:val="single" w:color="000000"/>
        </w:rPr>
        <w:t>RE</w:t>
      </w:r>
      <w:r w:rsidRPr="00913AED">
        <w:rPr>
          <w:rFonts w:ascii="Arial" w:eastAsia="Arial" w:hAnsi="Arial" w:cs="Arial"/>
          <w:u w:val="single" w:color="000000"/>
        </w:rPr>
        <w:t>G</w:t>
      </w:r>
      <w:r w:rsidRPr="00913AED">
        <w:rPr>
          <w:rFonts w:ascii="Arial" w:eastAsia="Arial" w:hAnsi="Arial" w:cs="Arial"/>
          <w:spacing w:val="1"/>
          <w:u w:val="single" w:color="000000"/>
        </w:rPr>
        <w:t>ARD</w:t>
      </w:r>
      <w:r w:rsidRPr="00913AED">
        <w:rPr>
          <w:rFonts w:ascii="Arial" w:eastAsia="Arial" w:hAnsi="Arial" w:cs="Arial"/>
          <w:u w:val="single" w:color="000000"/>
        </w:rPr>
        <w:t>I</w:t>
      </w:r>
      <w:r w:rsidRPr="00913AED">
        <w:rPr>
          <w:rFonts w:ascii="Arial" w:eastAsia="Arial" w:hAnsi="Arial" w:cs="Arial"/>
          <w:spacing w:val="1"/>
          <w:u w:val="single" w:color="000000"/>
        </w:rPr>
        <w:t>N</w:t>
      </w:r>
      <w:r w:rsidRPr="00913AED">
        <w:rPr>
          <w:rFonts w:ascii="Arial" w:eastAsia="Arial" w:hAnsi="Arial" w:cs="Arial"/>
          <w:u w:val="single" w:color="000000"/>
        </w:rPr>
        <w:t>G</w:t>
      </w:r>
      <w:r w:rsidRPr="00913AED">
        <w:rPr>
          <w:rFonts w:ascii="Arial" w:eastAsia="Arial" w:hAnsi="Arial" w:cs="Arial"/>
          <w:spacing w:val="25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4"/>
          <w:u w:val="single" w:color="000000"/>
        </w:rPr>
        <w:t>T</w:t>
      </w:r>
      <w:r w:rsidRPr="00913AED">
        <w:rPr>
          <w:rFonts w:ascii="Arial" w:eastAsia="Arial" w:hAnsi="Arial" w:cs="Arial"/>
          <w:spacing w:val="-2"/>
          <w:u w:val="single" w:color="000000"/>
        </w:rPr>
        <w:t>H</w:t>
      </w:r>
      <w:r w:rsidRPr="00913AED">
        <w:rPr>
          <w:rFonts w:ascii="Arial" w:eastAsia="Arial" w:hAnsi="Arial" w:cs="Arial"/>
          <w:u w:val="single" w:color="000000"/>
        </w:rPr>
        <w:t>E</w:t>
      </w:r>
      <w:r w:rsidRPr="00913AED">
        <w:rPr>
          <w:rFonts w:ascii="Arial" w:eastAsia="Arial" w:hAnsi="Arial" w:cs="Arial"/>
          <w:spacing w:val="13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-2"/>
          <w:u w:val="single" w:color="000000"/>
        </w:rPr>
        <w:t>R</w:t>
      </w:r>
      <w:r w:rsidRPr="00913AED">
        <w:rPr>
          <w:rFonts w:ascii="Arial" w:eastAsia="Arial" w:hAnsi="Arial" w:cs="Arial"/>
          <w:u w:val="single" w:color="000000"/>
        </w:rPr>
        <w:t>OLE</w:t>
      </w:r>
      <w:r w:rsidRPr="00913AED">
        <w:rPr>
          <w:rFonts w:ascii="Arial" w:eastAsia="Arial" w:hAnsi="Arial" w:cs="Arial"/>
          <w:spacing w:val="14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1"/>
          <w:u w:val="single" w:color="000000"/>
        </w:rPr>
        <w:t>A</w:t>
      </w:r>
      <w:r w:rsidRPr="00913AED">
        <w:rPr>
          <w:rFonts w:ascii="Arial" w:eastAsia="Arial" w:hAnsi="Arial" w:cs="Arial"/>
          <w:spacing w:val="-2"/>
          <w:u w:val="single" w:color="000000"/>
        </w:rPr>
        <w:t>N</w:t>
      </w:r>
      <w:r w:rsidRPr="00913AED">
        <w:rPr>
          <w:rFonts w:ascii="Arial" w:eastAsia="Arial" w:hAnsi="Arial" w:cs="Arial"/>
          <w:u w:val="single" w:color="000000"/>
        </w:rPr>
        <w:t>D</w:t>
      </w:r>
      <w:r w:rsidRPr="00913AED">
        <w:rPr>
          <w:rFonts w:ascii="Arial" w:eastAsia="Arial" w:hAnsi="Arial" w:cs="Arial"/>
          <w:spacing w:val="10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1"/>
          <w:u w:val="single" w:color="000000"/>
        </w:rPr>
        <w:t>RE</w:t>
      </w:r>
      <w:r w:rsidRPr="00913AED">
        <w:rPr>
          <w:rFonts w:ascii="Arial" w:eastAsia="Arial" w:hAnsi="Arial" w:cs="Arial"/>
          <w:spacing w:val="-1"/>
          <w:u w:val="single" w:color="000000"/>
        </w:rPr>
        <w:t>S</w:t>
      </w:r>
      <w:r w:rsidRPr="00913AED">
        <w:rPr>
          <w:rFonts w:ascii="Arial" w:eastAsia="Arial" w:hAnsi="Arial" w:cs="Arial"/>
          <w:spacing w:val="1"/>
          <w:u w:val="single" w:color="000000"/>
        </w:rPr>
        <w:t>P</w:t>
      </w:r>
      <w:r w:rsidRPr="00913AED">
        <w:rPr>
          <w:rFonts w:ascii="Arial" w:eastAsia="Arial" w:hAnsi="Arial" w:cs="Arial"/>
          <w:u w:val="single" w:color="000000"/>
        </w:rPr>
        <w:t>O</w:t>
      </w:r>
      <w:r w:rsidRPr="00913AED">
        <w:rPr>
          <w:rFonts w:ascii="Arial" w:eastAsia="Arial" w:hAnsi="Arial" w:cs="Arial"/>
          <w:spacing w:val="1"/>
          <w:u w:val="single" w:color="000000"/>
        </w:rPr>
        <w:t>NS</w:t>
      </w:r>
      <w:r w:rsidRPr="00913AED">
        <w:rPr>
          <w:rFonts w:ascii="Arial" w:eastAsia="Arial" w:hAnsi="Arial" w:cs="Arial"/>
          <w:u w:val="single" w:color="000000"/>
        </w:rPr>
        <w:t>I</w:t>
      </w:r>
      <w:r w:rsidRPr="00913AED">
        <w:rPr>
          <w:rFonts w:ascii="Arial" w:eastAsia="Arial" w:hAnsi="Arial" w:cs="Arial"/>
          <w:spacing w:val="1"/>
          <w:u w:val="single" w:color="000000"/>
        </w:rPr>
        <w:t>B</w:t>
      </w:r>
      <w:r w:rsidRPr="00913AED">
        <w:rPr>
          <w:rFonts w:ascii="Arial" w:eastAsia="Arial" w:hAnsi="Arial" w:cs="Arial"/>
          <w:u w:val="single" w:color="000000"/>
        </w:rPr>
        <w:t>ILI</w:t>
      </w:r>
      <w:r w:rsidRPr="00913AED">
        <w:rPr>
          <w:rFonts w:ascii="Arial" w:eastAsia="Arial" w:hAnsi="Arial" w:cs="Arial"/>
          <w:spacing w:val="2"/>
          <w:u w:val="single" w:color="000000"/>
        </w:rPr>
        <w:t>T</w:t>
      </w:r>
      <w:r w:rsidRPr="00913AED">
        <w:rPr>
          <w:rFonts w:ascii="Arial" w:eastAsia="Arial" w:hAnsi="Arial" w:cs="Arial"/>
          <w:u w:val="single" w:color="000000"/>
        </w:rPr>
        <w:t>Y</w:t>
      </w:r>
      <w:r w:rsidRPr="00913AED">
        <w:rPr>
          <w:rFonts w:ascii="Arial" w:eastAsia="Arial" w:hAnsi="Arial" w:cs="Arial"/>
          <w:spacing w:val="35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2"/>
          <w:u w:val="single" w:color="000000"/>
        </w:rPr>
        <w:t>O</w:t>
      </w:r>
      <w:r w:rsidRPr="00913AED">
        <w:rPr>
          <w:rFonts w:ascii="Arial" w:eastAsia="Arial" w:hAnsi="Arial" w:cs="Arial"/>
          <w:u w:val="single" w:color="000000"/>
        </w:rPr>
        <w:t>F</w:t>
      </w:r>
      <w:r w:rsidRPr="00913AED">
        <w:rPr>
          <w:rFonts w:ascii="Arial" w:eastAsia="Arial" w:hAnsi="Arial" w:cs="Arial"/>
          <w:spacing w:val="4"/>
          <w:u w:val="single" w:color="000000"/>
        </w:rPr>
        <w:t xml:space="preserve"> T</w:t>
      </w:r>
      <w:r w:rsidRPr="00913AED">
        <w:rPr>
          <w:rFonts w:ascii="Arial" w:eastAsia="Arial" w:hAnsi="Arial" w:cs="Arial"/>
          <w:spacing w:val="-2"/>
          <w:u w:val="single" w:color="000000"/>
        </w:rPr>
        <w:t>H</w:t>
      </w:r>
      <w:r w:rsidRPr="00913AED">
        <w:rPr>
          <w:rFonts w:ascii="Arial" w:eastAsia="Arial" w:hAnsi="Arial" w:cs="Arial"/>
          <w:u w:val="single" w:color="000000"/>
        </w:rPr>
        <w:t>E</w:t>
      </w:r>
      <w:r w:rsidRPr="00913AED">
        <w:rPr>
          <w:rFonts w:ascii="Arial" w:eastAsia="Arial" w:hAnsi="Arial" w:cs="Arial"/>
          <w:spacing w:val="11"/>
          <w:u w:val="single" w:color="000000"/>
        </w:rPr>
        <w:t xml:space="preserve"> </w:t>
      </w:r>
      <w:r w:rsidRPr="00913AED">
        <w:rPr>
          <w:rFonts w:ascii="Arial" w:eastAsia="Arial" w:hAnsi="Arial" w:cs="Arial"/>
          <w:w w:val="102"/>
          <w:u w:val="single" w:color="000000"/>
        </w:rPr>
        <w:t>I</w:t>
      </w:r>
      <w:r w:rsidRPr="00913AED">
        <w:rPr>
          <w:rFonts w:ascii="Arial" w:eastAsia="Arial" w:hAnsi="Arial" w:cs="Arial"/>
          <w:spacing w:val="1"/>
          <w:w w:val="102"/>
          <w:u w:val="single" w:color="000000"/>
        </w:rPr>
        <w:t>N</w:t>
      </w:r>
      <w:r w:rsidRPr="00913AED">
        <w:rPr>
          <w:rFonts w:ascii="Arial" w:eastAsia="Arial" w:hAnsi="Arial" w:cs="Arial"/>
          <w:spacing w:val="2"/>
          <w:w w:val="102"/>
          <w:u w:val="single" w:color="000000"/>
        </w:rPr>
        <w:t>T</w:t>
      </w:r>
      <w:r w:rsidRPr="00913AED">
        <w:rPr>
          <w:rFonts w:ascii="Arial" w:eastAsia="Arial" w:hAnsi="Arial" w:cs="Arial"/>
          <w:spacing w:val="1"/>
          <w:w w:val="102"/>
          <w:u w:val="single" w:color="000000"/>
        </w:rPr>
        <w:t>ER</w:t>
      </w:r>
      <w:r w:rsidRPr="00913AED">
        <w:rPr>
          <w:rFonts w:ascii="Arial" w:eastAsia="Arial" w:hAnsi="Arial" w:cs="Arial"/>
          <w:spacing w:val="-2"/>
          <w:w w:val="102"/>
          <w:u w:val="single" w:color="000000"/>
        </w:rPr>
        <w:t>N</w:t>
      </w:r>
      <w:r w:rsidRPr="00913AED">
        <w:rPr>
          <w:rFonts w:ascii="Arial" w:eastAsia="Arial" w:hAnsi="Arial" w:cs="Arial"/>
          <w:spacing w:val="-1"/>
          <w:w w:val="102"/>
          <w:u w:val="single" w:color="000000"/>
        </w:rPr>
        <w:t>A</w:t>
      </w:r>
      <w:r w:rsidRPr="00913AED">
        <w:rPr>
          <w:rFonts w:ascii="Arial" w:eastAsia="Arial" w:hAnsi="Arial" w:cs="Arial"/>
          <w:w w:val="102"/>
          <w:u w:val="single" w:color="000000"/>
        </w:rPr>
        <w:t>L</w:t>
      </w:r>
    </w:p>
    <w:p w:rsidR="00334F7B" w:rsidRPr="00913AED" w:rsidRDefault="00334F7B" w:rsidP="00913AED">
      <w:pPr>
        <w:spacing w:before="6" w:line="120" w:lineRule="exact"/>
        <w:jc w:val="both"/>
      </w:pPr>
    </w:p>
    <w:p w:rsidR="00334F7B" w:rsidRPr="00913AED" w:rsidRDefault="003406CE" w:rsidP="00913AED">
      <w:pPr>
        <w:spacing w:line="240" w:lineRule="exact"/>
        <w:ind w:left="490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AU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D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spacing w:val="15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D</w:t>
      </w:r>
      <w:r w:rsidRPr="00913AED">
        <w:rPr>
          <w:rFonts w:ascii="Arial" w:eastAsia="Arial" w:hAnsi="Arial" w:cs="Arial"/>
          <w:spacing w:val="-1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PA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position w:val="-1"/>
          <w:u w:val="single" w:color="000000"/>
        </w:rPr>
        <w:t>M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EN</w:t>
      </w:r>
      <w:r w:rsidRPr="00913AED">
        <w:rPr>
          <w:rFonts w:ascii="Arial" w:eastAsia="Arial" w:hAnsi="Arial" w:cs="Arial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spacing w:val="31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-1"/>
          <w:position w:val="-1"/>
          <w:u w:val="single" w:color="000000"/>
        </w:rPr>
        <w:t>(</w:t>
      </w:r>
      <w:r w:rsidRPr="00913AED">
        <w:rPr>
          <w:rFonts w:ascii="Arial" w:eastAsia="Arial" w:hAnsi="Arial" w:cs="Arial"/>
          <w:spacing w:val="4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H</w:t>
      </w:r>
      <w:r w:rsidRPr="00913AED">
        <w:rPr>
          <w:rFonts w:ascii="Arial" w:eastAsia="Arial" w:hAnsi="Arial" w:cs="Arial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spacing w:val="14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-2"/>
          <w:w w:val="102"/>
          <w:position w:val="-1"/>
          <w:u w:val="single" w:color="000000"/>
        </w:rPr>
        <w:t>C</w:t>
      </w:r>
      <w:r w:rsidRPr="00913AED">
        <w:rPr>
          <w:rFonts w:ascii="Arial" w:eastAsia="Arial" w:hAnsi="Arial" w:cs="Arial"/>
          <w:spacing w:val="1"/>
          <w:w w:val="102"/>
          <w:position w:val="-1"/>
          <w:u w:val="single" w:color="000000"/>
        </w:rPr>
        <w:t>HA</w:t>
      </w:r>
      <w:r w:rsidRPr="00913AED">
        <w:rPr>
          <w:rFonts w:ascii="Arial" w:eastAsia="Arial" w:hAnsi="Arial" w:cs="Arial"/>
          <w:spacing w:val="-2"/>
          <w:w w:val="102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spacing w:val="2"/>
          <w:w w:val="10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spacing w:val="1"/>
          <w:w w:val="102"/>
          <w:position w:val="-1"/>
          <w:u w:val="single" w:color="000000"/>
        </w:rPr>
        <w:t>ER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)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12" w:line="280" w:lineRule="exact"/>
        <w:jc w:val="both"/>
      </w:pPr>
    </w:p>
    <w:p w:rsidR="00334F7B" w:rsidRPr="00913AED" w:rsidRDefault="003406CE" w:rsidP="00913AED">
      <w:pPr>
        <w:spacing w:before="36" w:line="240" w:lineRule="exact"/>
        <w:ind w:left="490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2"/>
          <w:position w:val="-1"/>
        </w:rPr>
        <w:t>1</w:t>
      </w:r>
      <w:r w:rsidRPr="00913AED">
        <w:rPr>
          <w:rFonts w:ascii="Arial" w:eastAsia="Arial" w:hAnsi="Arial" w:cs="Arial"/>
          <w:position w:val="-1"/>
        </w:rPr>
        <w:t xml:space="preserve">.    </w:t>
      </w:r>
      <w:r w:rsidRPr="00913AED">
        <w:rPr>
          <w:rFonts w:ascii="Arial" w:eastAsia="Arial" w:hAnsi="Arial" w:cs="Arial"/>
          <w:spacing w:val="18"/>
          <w:position w:val="-1"/>
        </w:rPr>
        <w:t xml:space="preserve"> </w:t>
      </w:r>
      <w:r w:rsidRPr="00913AED">
        <w:rPr>
          <w:rFonts w:ascii="Arial" w:eastAsia="Arial" w:hAnsi="Arial" w:cs="Arial"/>
          <w:position w:val="-1"/>
          <w:u w:val="single" w:color="000000"/>
        </w:rPr>
        <w:t>L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position w:val="-1"/>
          <w:u w:val="single" w:color="000000"/>
        </w:rPr>
        <w:t>G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-1"/>
          <w:position w:val="-1"/>
          <w:u w:val="single" w:color="000000"/>
        </w:rPr>
        <w:t>S</w:t>
      </w:r>
      <w:r w:rsidRPr="00913AED">
        <w:rPr>
          <w:rFonts w:ascii="Arial" w:eastAsia="Arial" w:hAnsi="Arial" w:cs="Arial"/>
          <w:position w:val="-1"/>
          <w:u w:val="single" w:color="000000"/>
        </w:rPr>
        <w:t>L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A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-1"/>
          <w:position w:val="-1"/>
          <w:u w:val="single" w:color="000000"/>
        </w:rPr>
        <w:t>V</w:t>
      </w:r>
      <w:r w:rsidRPr="00913AED">
        <w:rPr>
          <w:rFonts w:ascii="Arial" w:eastAsia="Arial" w:hAnsi="Arial" w:cs="Arial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spacing w:val="30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F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A</w:t>
      </w:r>
      <w:r w:rsidRPr="00913AED">
        <w:rPr>
          <w:rFonts w:ascii="Arial" w:eastAsia="Arial" w:hAnsi="Arial" w:cs="Arial"/>
          <w:position w:val="-1"/>
          <w:u w:val="single" w:color="000000"/>
        </w:rPr>
        <w:t>M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spacing w:val="6"/>
          <w:position w:val="-1"/>
          <w:u w:val="single" w:color="000000"/>
        </w:rPr>
        <w:t>W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OR</w:t>
      </w:r>
      <w:r w:rsidRPr="00913AED">
        <w:rPr>
          <w:rFonts w:ascii="Arial" w:eastAsia="Arial" w:hAnsi="Arial" w:cs="Arial"/>
          <w:position w:val="-1"/>
          <w:u w:val="single" w:color="000000"/>
        </w:rPr>
        <w:t>K</w:t>
      </w:r>
      <w:r w:rsidRPr="00913AED">
        <w:rPr>
          <w:rFonts w:ascii="Arial" w:eastAsia="Arial" w:hAnsi="Arial" w:cs="Arial"/>
          <w:spacing w:val="31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AN</w:t>
      </w:r>
      <w:r w:rsidRPr="00913AED">
        <w:rPr>
          <w:rFonts w:ascii="Arial" w:eastAsia="Arial" w:hAnsi="Arial" w:cs="Arial"/>
          <w:position w:val="-1"/>
          <w:u w:val="single" w:color="000000"/>
        </w:rPr>
        <w:t>D</w:t>
      </w:r>
      <w:r w:rsidRPr="00913AED">
        <w:rPr>
          <w:rFonts w:ascii="Arial" w:eastAsia="Arial" w:hAnsi="Arial" w:cs="Arial"/>
          <w:spacing w:val="10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-2"/>
          <w:w w:val="102"/>
          <w:position w:val="-1"/>
          <w:u w:val="single" w:color="000000"/>
        </w:rPr>
        <w:t>N</w:t>
      </w:r>
      <w:r w:rsidRPr="00913AED">
        <w:rPr>
          <w:rFonts w:ascii="Arial" w:eastAsia="Arial" w:hAnsi="Arial" w:cs="Arial"/>
          <w:spacing w:val="2"/>
          <w:w w:val="10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spacing w:val="1"/>
          <w:w w:val="102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O</w:t>
      </w:r>
      <w:r w:rsidRPr="00913AED">
        <w:rPr>
          <w:rFonts w:ascii="Arial" w:eastAsia="Arial" w:hAnsi="Arial" w:cs="Arial"/>
          <w:spacing w:val="-2"/>
          <w:w w:val="102"/>
          <w:position w:val="-1"/>
          <w:u w:val="single" w:color="000000"/>
        </w:rPr>
        <w:t>D</w:t>
      </w:r>
      <w:r w:rsidRPr="00913AED">
        <w:rPr>
          <w:rFonts w:ascii="Arial" w:eastAsia="Arial" w:hAnsi="Arial" w:cs="Arial"/>
          <w:spacing w:val="1"/>
          <w:w w:val="102"/>
          <w:position w:val="-1"/>
          <w:u w:val="single" w:color="000000"/>
        </w:rPr>
        <w:t>U</w:t>
      </w:r>
      <w:r w:rsidRPr="00913AED">
        <w:rPr>
          <w:rFonts w:ascii="Arial" w:eastAsia="Arial" w:hAnsi="Arial" w:cs="Arial"/>
          <w:spacing w:val="-2"/>
          <w:w w:val="102"/>
          <w:position w:val="-1"/>
          <w:u w:val="single" w:color="000000"/>
        </w:rPr>
        <w:t>C</w:t>
      </w:r>
      <w:r w:rsidRPr="00913AED">
        <w:rPr>
          <w:rFonts w:ascii="Arial" w:eastAsia="Arial" w:hAnsi="Arial" w:cs="Arial"/>
          <w:spacing w:val="2"/>
          <w:w w:val="102"/>
          <w:position w:val="-1"/>
          <w:u w:val="single" w:color="000000"/>
        </w:rPr>
        <w:t>TI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ON</w:t>
      </w:r>
    </w:p>
    <w:p w:rsidR="00334F7B" w:rsidRPr="00913AED" w:rsidRDefault="00334F7B" w:rsidP="00913AED">
      <w:pPr>
        <w:spacing w:before="9" w:line="12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before="40" w:line="249" w:lineRule="auto"/>
        <w:ind w:left="999" w:right="151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-1"/>
        </w:rPr>
        <w:t>P</w:t>
      </w:r>
      <w:r w:rsidRPr="00913AED">
        <w:rPr>
          <w:rFonts w:ascii="Arial" w:eastAsia="Arial" w:hAnsi="Arial" w:cs="Arial"/>
        </w:rPr>
        <w:t>er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  <w:spacing w:val="-1"/>
        </w:rPr>
        <w:t>S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tion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165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f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he </w:t>
      </w:r>
      <w:r w:rsidRPr="00913AED">
        <w:rPr>
          <w:rFonts w:ascii="Arial" w:eastAsia="Arial" w:hAnsi="Arial" w:cs="Arial"/>
          <w:spacing w:val="-5"/>
        </w:rPr>
        <w:t>M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2"/>
        </w:rPr>
        <w:t>n</w:t>
      </w:r>
      <w:r w:rsidRPr="00913AED">
        <w:rPr>
          <w:rFonts w:ascii="Arial" w:eastAsia="Arial" w:hAnsi="Arial" w:cs="Arial"/>
        </w:rPr>
        <w:t>icipal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-2"/>
        </w:rPr>
        <w:t>F</w:t>
      </w:r>
      <w:r w:rsidRPr="00913AED">
        <w:rPr>
          <w:rFonts w:ascii="Arial" w:eastAsia="Arial" w:hAnsi="Arial" w:cs="Arial"/>
        </w:rPr>
        <w:t>inance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-5"/>
        </w:rPr>
        <w:t>M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2"/>
        </w:rPr>
        <w:t>ag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nt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ct,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-1"/>
        </w:rPr>
        <w:t>N</w:t>
      </w:r>
      <w:r w:rsidRPr="00913AED">
        <w:rPr>
          <w:rFonts w:ascii="Arial" w:eastAsia="Arial" w:hAnsi="Arial" w:cs="Arial"/>
        </w:rPr>
        <w:t>o.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</w:rPr>
        <w:t>56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  <w:spacing w:val="-2"/>
        </w:rPr>
        <w:t>20</w:t>
      </w:r>
      <w:r w:rsidRPr="00913AED">
        <w:rPr>
          <w:rFonts w:ascii="Arial" w:eastAsia="Arial" w:hAnsi="Arial" w:cs="Arial"/>
        </w:rPr>
        <w:t>03,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each </w:t>
      </w:r>
      <w:r w:rsidRPr="00913AED">
        <w:rPr>
          <w:rFonts w:ascii="Arial" w:eastAsia="Arial" w:hAnsi="Arial" w:cs="Arial"/>
        </w:rPr>
        <w:t>municipa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y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</w:rPr>
        <w:t>mu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ha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aud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uni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</w:rPr>
        <w:t xml:space="preserve">. 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inte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unit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is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spon</w:t>
      </w:r>
      <w:r w:rsidRPr="00913AED">
        <w:rPr>
          <w:rFonts w:ascii="Arial" w:eastAsia="Arial" w:hAnsi="Arial" w:cs="Arial"/>
          <w:spacing w:val="2"/>
          <w:w w:val="103"/>
        </w:rPr>
        <w:t>s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 xml:space="preserve">ble </w:t>
      </w:r>
      <w:r w:rsidRPr="00913AED">
        <w:rPr>
          <w:rFonts w:ascii="Arial" w:eastAsia="Arial" w:hAnsi="Arial" w:cs="Arial"/>
        </w:rPr>
        <w:t>for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5"/>
          <w:w w:val="103"/>
        </w:rPr>
        <w:t>f</w:t>
      </w:r>
      <w:r w:rsidRPr="00913AED">
        <w:rPr>
          <w:rFonts w:ascii="Arial" w:eastAsia="Arial" w:hAnsi="Arial" w:cs="Arial"/>
          <w:w w:val="103"/>
        </w:rPr>
        <w:t>ol</w:t>
      </w:r>
      <w:r w:rsidRPr="00913AED">
        <w:rPr>
          <w:rFonts w:ascii="Arial" w:eastAsia="Arial" w:hAnsi="Arial" w:cs="Arial"/>
          <w:spacing w:val="-3"/>
          <w:w w:val="103"/>
        </w:rPr>
        <w:t>l</w:t>
      </w:r>
      <w:r w:rsidRPr="00913AED">
        <w:rPr>
          <w:rFonts w:ascii="Arial" w:eastAsia="Arial" w:hAnsi="Arial" w:cs="Arial"/>
          <w:w w:val="103"/>
        </w:rPr>
        <w:t>o</w:t>
      </w:r>
      <w:r w:rsidRPr="00913AED">
        <w:rPr>
          <w:rFonts w:ascii="Arial" w:eastAsia="Arial" w:hAnsi="Arial" w:cs="Arial"/>
          <w:spacing w:val="-3"/>
          <w:w w:val="103"/>
        </w:rPr>
        <w:t>w</w:t>
      </w:r>
      <w:r w:rsidRPr="00913AED">
        <w:rPr>
          <w:rFonts w:ascii="Arial" w:eastAsia="Arial" w:hAnsi="Arial" w:cs="Arial"/>
          <w:w w:val="103"/>
        </w:rPr>
        <w:t>in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w w:val="103"/>
        </w:rPr>
        <w:t>:</w:t>
      </w:r>
    </w:p>
    <w:p w:rsidR="00334F7B" w:rsidRPr="00913AED" w:rsidRDefault="00334F7B" w:rsidP="00913AED">
      <w:pPr>
        <w:spacing w:before="7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ind w:left="999" w:right="2159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 xml:space="preserve">      </w:t>
      </w:r>
      <w:r w:rsidRPr="00913AED">
        <w:rPr>
          <w:spacing w:val="-8"/>
        </w:rPr>
        <w:t xml:space="preserve"> </w:t>
      </w:r>
      <w:r w:rsidRPr="00913AED">
        <w:rPr>
          <w:rFonts w:ascii="Arial" w:eastAsia="Arial" w:hAnsi="Arial" w:cs="Arial"/>
          <w:spacing w:val="-1"/>
        </w:rPr>
        <w:t>P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pa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>k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>based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plan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r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ach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ina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cial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spacing w:val="-3"/>
          <w:w w:val="103"/>
        </w:rPr>
        <w:t>y</w:t>
      </w:r>
      <w:r w:rsidRPr="00913AED">
        <w:rPr>
          <w:rFonts w:ascii="Arial" w:eastAsia="Arial" w:hAnsi="Arial" w:cs="Arial"/>
          <w:w w:val="103"/>
        </w:rPr>
        <w:t>ear</w:t>
      </w:r>
    </w:p>
    <w:p w:rsidR="00334F7B" w:rsidRPr="00913AED" w:rsidRDefault="00334F7B" w:rsidP="00913AED">
      <w:pPr>
        <w:spacing w:before="5" w:line="120" w:lineRule="exact"/>
        <w:jc w:val="both"/>
      </w:pPr>
    </w:p>
    <w:p w:rsidR="00334F7B" w:rsidRPr="00913AED" w:rsidRDefault="003406CE" w:rsidP="00913AED">
      <w:pPr>
        <w:ind w:left="999" w:right="1929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 xml:space="preserve">      </w:t>
      </w:r>
      <w:r w:rsidRPr="00913AED">
        <w:rPr>
          <w:spacing w:val="-8"/>
        </w:rPr>
        <w:t xml:space="preserve"> </w:t>
      </w:r>
      <w:r w:rsidRPr="00913AED">
        <w:rPr>
          <w:rFonts w:ascii="Arial" w:eastAsia="Arial" w:hAnsi="Arial" w:cs="Arial"/>
          <w:spacing w:val="-1"/>
        </w:rPr>
        <w:t>P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pa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inte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dit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am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r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ch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ncial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spacing w:val="-3"/>
          <w:w w:val="103"/>
        </w:rPr>
        <w:t>y</w:t>
      </w:r>
      <w:r w:rsidRPr="00913AED">
        <w:rPr>
          <w:rFonts w:ascii="Arial" w:eastAsia="Arial" w:hAnsi="Arial" w:cs="Arial"/>
          <w:w w:val="103"/>
        </w:rPr>
        <w:t>ear</w:t>
      </w:r>
    </w:p>
    <w:p w:rsidR="00334F7B" w:rsidRPr="00913AED" w:rsidRDefault="00334F7B" w:rsidP="00913AED">
      <w:pPr>
        <w:spacing w:before="8" w:line="12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0" w:lineRule="auto"/>
        <w:ind w:left="1506" w:right="326" w:hanging="506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dv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4"/>
        </w:rPr>
        <w:t>s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ng</w:t>
      </w:r>
      <w:r w:rsidRPr="00913AED">
        <w:rPr>
          <w:rFonts w:ascii="Arial" w:eastAsia="Arial" w:hAnsi="Arial" w:cs="Arial"/>
          <w:spacing w:val="28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</w:rPr>
        <w:t>unicipal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</w:rPr>
        <w:t>ana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r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ep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ti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</w:rPr>
        <w:t>to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c</w:t>
      </w:r>
      <w:r w:rsidRPr="00913AED">
        <w:rPr>
          <w:rFonts w:ascii="Arial" w:eastAsia="Arial" w:hAnsi="Arial" w:cs="Arial"/>
          <w:spacing w:val="-2"/>
        </w:rPr>
        <w:t>om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it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</w:rPr>
        <w:t>on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spacing w:val="-2"/>
          <w:w w:val="103"/>
        </w:rPr>
        <w:t>h</w:t>
      </w:r>
      <w:r w:rsidRPr="00913AED">
        <w:rPr>
          <w:rFonts w:ascii="Arial" w:eastAsia="Arial" w:hAnsi="Arial" w:cs="Arial"/>
          <w:w w:val="103"/>
        </w:rPr>
        <w:t>e follo</w:t>
      </w:r>
      <w:r w:rsidRPr="00913AED">
        <w:rPr>
          <w:rFonts w:ascii="Arial" w:eastAsia="Arial" w:hAnsi="Arial" w:cs="Arial"/>
          <w:spacing w:val="-1"/>
          <w:w w:val="103"/>
        </w:rPr>
        <w:t>w</w:t>
      </w:r>
      <w:r w:rsidRPr="00913AED">
        <w:rPr>
          <w:rFonts w:ascii="Arial" w:eastAsia="Arial" w:hAnsi="Arial" w:cs="Arial"/>
          <w:w w:val="103"/>
        </w:rPr>
        <w:t>in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w w:val="103"/>
        </w:rPr>
        <w:t>:</w:t>
      </w:r>
    </w:p>
    <w:p w:rsidR="00334F7B" w:rsidRPr="00913AED" w:rsidRDefault="00334F7B" w:rsidP="00913AED">
      <w:pPr>
        <w:spacing w:before="5" w:line="260" w:lineRule="exact"/>
        <w:jc w:val="both"/>
      </w:pPr>
    </w:p>
    <w:p w:rsidR="00334F7B" w:rsidRPr="00913AED" w:rsidRDefault="003406CE" w:rsidP="00913AED">
      <w:pPr>
        <w:ind w:left="1506" w:right="897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 xml:space="preserve">o  </w:t>
      </w:r>
      <w:r w:rsidRPr="00913AED">
        <w:rPr>
          <w:rFonts w:ascii="Courier New" w:eastAsia="Courier New" w:hAnsi="Courier New" w:cs="Courier New"/>
          <w:spacing w:val="29"/>
        </w:rPr>
        <w:t xml:space="preserve"> </w:t>
      </w:r>
      <w:r w:rsidRPr="00913AED">
        <w:rPr>
          <w:rFonts w:ascii="Arial" w:eastAsia="Arial" w:hAnsi="Arial" w:cs="Arial"/>
          <w:spacing w:val="1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tation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pla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;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as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ell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as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any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at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w w:val="103"/>
        </w:rPr>
        <w:t>n:</w:t>
      </w:r>
    </w:p>
    <w:p w:rsidR="00334F7B" w:rsidRPr="00913AED" w:rsidRDefault="00334F7B" w:rsidP="00913AED">
      <w:pPr>
        <w:spacing w:before="8" w:line="100" w:lineRule="exact"/>
        <w:jc w:val="both"/>
      </w:pPr>
    </w:p>
    <w:p w:rsidR="00334F7B" w:rsidRPr="00913AED" w:rsidRDefault="003406CE" w:rsidP="00913AED">
      <w:pPr>
        <w:ind w:left="1506" w:right="5497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 xml:space="preserve">o  </w:t>
      </w:r>
      <w:r w:rsidRPr="00913AED">
        <w:rPr>
          <w:rFonts w:ascii="Courier New" w:eastAsia="Courier New" w:hAnsi="Courier New" w:cs="Courier New"/>
          <w:spacing w:val="29"/>
        </w:rPr>
        <w:t xml:space="preserve"> </w:t>
      </w:r>
      <w:r w:rsidRPr="00913AED">
        <w:rPr>
          <w:rFonts w:ascii="Arial" w:eastAsia="Arial" w:hAnsi="Arial" w:cs="Arial"/>
        </w:rPr>
        <w:t>Int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w w:val="103"/>
        </w:rPr>
        <w:t>a</w:t>
      </w:r>
      <w:r w:rsidRPr="00913AED">
        <w:rPr>
          <w:rFonts w:ascii="Arial" w:eastAsia="Arial" w:hAnsi="Arial" w:cs="Arial"/>
          <w:spacing w:val="-2"/>
          <w:w w:val="103"/>
        </w:rPr>
        <w:t>u</w:t>
      </w:r>
      <w:r w:rsidRPr="00913AED">
        <w:rPr>
          <w:rFonts w:ascii="Arial" w:eastAsia="Arial" w:hAnsi="Arial" w:cs="Arial"/>
          <w:w w:val="103"/>
        </w:rPr>
        <w:t>di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>;</w:t>
      </w:r>
    </w:p>
    <w:p w:rsidR="00334F7B" w:rsidRPr="00913AED" w:rsidRDefault="00334F7B" w:rsidP="00913AED">
      <w:pPr>
        <w:spacing w:before="10" w:line="100" w:lineRule="exact"/>
        <w:jc w:val="both"/>
      </w:pPr>
    </w:p>
    <w:p w:rsidR="00334F7B" w:rsidRPr="00913AED" w:rsidRDefault="003406CE" w:rsidP="00913AED">
      <w:pPr>
        <w:ind w:left="1506" w:right="5223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 xml:space="preserve">o  </w:t>
      </w:r>
      <w:r w:rsidRPr="00913AED">
        <w:rPr>
          <w:rFonts w:ascii="Courier New" w:eastAsia="Courier New" w:hAnsi="Courier New" w:cs="Courier New"/>
          <w:spacing w:val="29"/>
        </w:rPr>
        <w:t xml:space="preserve"> </w:t>
      </w:r>
      <w:r w:rsidRPr="00913AED">
        <w:rPr>
          <w:rFonts w:ascii="Arial" w:eastAsia="Arial" w:hAnsi="Arial" w:cs="Arial"/>
        </w:rPr>
        <w:t>Int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w w:val="103"/>
        </w:rPr>
        <w:t>con</w:t>
      </w:r>
      <w:r w:rsidRPr="00913AED">
        <w:rPr>
          <w:rFonts w:ascii="Arial" w:eastAsia="Arial" w:hAnsi="Arial" w:cs="Arial"/>
          <w:spacing w:val="-2"/>
          <w:w w:val="103"/>
        </w:rPr>
        <w:t>t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ols;</w:t>
      </w:r>
    </w:p>
    <w:p w:rsidR="00334F7B" w:rsidRPr="00913AED" w:rsidRDefault="00334F7B" w:rsidP="00913AED">
      <w:pPr>
        <w:spacing w:before="8" w:line="100" w:lineRule="exact"/>
        <w:jc w:val="both"/>
      </w:pPr>
    </w:p>
    <w:p w:rsidR="00334F7B" w:rsidRPr="00913AED" w:rsidRDefault="003406CE" w:rsidP="00913AED">
      <w:pPr>
        <w:ind w:left="1506" w:right="3288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 xml:space="preserve">o  </w:t>
      </w:r>
      <w:r w:rsidRPr="00913AED">
        <w:rPr>
          <w:rFonts w:ascii="Courier New" w:eastAsia="Courier New" w:hAnsi="Courier New" w:cs="Courier New"/>
          <w:spacing w:val="29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ccoun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ng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cedu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es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nd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w w:val="103"/>
        </w:rPr>
        <w:t>p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a</w:t>
      </w:r>
      <w:r w:rsidRPr="00913AED">
        <w:rPr>
          <w:rFonts w:ascii="Arial" w:eastAsia="Arial" w:hAnsi="Arial" w:cs="Arial"/>
          <w:spacing w:val="-3"/>
          <w:w w:val="103"/>
        </w:rPr>
        <w:t>c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>ices;</w:t>
      </w:r>
    </w:p>
    <w:p w:rsidR="00334F7B" w:rsidRPr="00913AED" w:rsidRDefault="00334F7B" w:rsidP="00913AED">
      <w:pPr>
        <w:spacing w:before="2" w:line="100" w:lineRule="exact"/>
        <w:jc w:val="both"/>
      </w:pPr>
    </w:p>
    <w:p w:rsidR="00334F7B" w:rsidRPr="00913AED" w:rsidRDefault="003406CE" w:rsidP="00913AED">
      <w:pPr>
        <w:spacing w:line="345" w:lineRule="auto"/>
        <w:ind w:left="1506" w:right="4243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 xml:space="preserve">o  </w:t>
      </w:r>
      <w:r w:rsidRPr="00913AED">
        <w:rPr>
          <w:rFonts w:ascii="Courier New" w:eastAsia="Courier New" w:hAnsi="Courier New" w:cs="Courier New"/>
          <w:spacing w:val="17"/>
        </w:rPr>
        <w:t xml:space="preserve"> </w:t>
      </w:r>
      <w:r w:rsidRPr="00913AED">
        <w:rPr>
          <w:rFonts w:ascii="Arial" w:eastAsia="Arial" w:hAnsi="Arial" w:cs="Arial"/>
          <w:spacing w:val="-1"/>
        </w:rPr>
        <w:t>R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k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"/>
        </w:rPr>
        <w:t xml:space="preserve"> r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 xml:space="preserve">sk </w:t>
      </w:r>
      <w:r w:rsidRPr="00913AED">
        <w:rPr>
          <w:rFonts w:ascii="Arial" w:eastAsia="Arial" w:hAnsi="Arial" w:cs="Arial"/>
          <w:spacing w:val="3"/>
          <w:w w:val="103"/>
        </w:rPr>
        <w:t>m</w:t>
      </w:r>
      <w:r w:rsidRPr="00913AED">
        <w:rPr>
          <w:rFonts w:ascii="Arial" w:eastAsia="Arial" w:hAnsi="Arial" w:cs="Arial"/>
          <w:w w:val="103"/>
        </w:rPr>
        <w:t>a</w:t>
      </w:r>
      <w:r w:rsidRPr="00913AED">
        <w:rPr>
          <w:rFonts w:ascii="Arial" w:eastAsia="Arial" w:hAnsi="Arial" w:cs="Arial"/>
          <w:spacing w:val="-2"/>
          <w:w w:val="103"/>
        </w:rPr>
        <w:t>na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w w:val="103"/>
        </w:rPr>
        <w:t>em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 xml:space="preserve">nt; </w:t>
      </w:r>
      <w:r w:rsidRPr="00913AED">
        <w:rPr>
          <w:rFonts w:ascii="Courier New" w:eastAsia="Courier New" w:hAnsi="Courier New" w:cs="Courier New"/>
        </w:rPr>
        <w:t xml:space="preserve">o   </w:t>
      </w:r>
      <w:r w:rsidRPr="00913AED">
        <w:rPr>
          <w:rFonts w:ascii="Arial" w:eastAsia="Arial" w:hAnsi="Arial" w:cs="Arial"/>
          <w:spacing w:val="-1"/>
        </w:rPr>
        <w:t>P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mance</w:t>
      </w:r>
      <w:r w:rsidRPr="00913AED">
        <w:rPr>
          <w:rFonts w:ascii="Arial" w:eastAsia="Arial" w:hAnsi="Arial" w:cs="Arial"/>
          <w:spacing w:val="6"/>
        </w:rPr>
        <w:t xml:space="preserve"> </w:t>
      </w:r>
      <w:r w:rsidRPr="00913AED">
        <w:rPr>
          <w:rFonts w:ascii="Arial" w:eastAsia="Arial" w:hAnsi="Arial" w:cs="Arial"/>
          <w:spacing w:val="3"/>
          <w:w w:val="103"/>
        </w:rPr>
        <w:t>m</w:t>
      </w:r>
      <w:r w:rsidRPr="00913AED">
        <w:rPr>
          <w:rFonts w:ascii="Arial" w:eastAsia="Arial" w:hAnsi="Arial" w:cs="Arial"/>
          <w:w w:val="103"/>
        </w:rPr>
        <w:t>an</w:t>
      </w:r>
      <w:r w:rsidRPr="00913AED">
        <w:rPr>
          <w:rFonts w:ascii="Arial" w:eastAsia="Arial" w:hAnsi="Arial" w:cs="Arial"/>
          <w:spacing w:val="-2"/>
          <w:w w:val="103"/>
        </w:rPr>
        <w:t>a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m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 xml:space="preserve">nt; </w:t>
      </w:r>
      <w:r w:rsidRPr="00913AED">
        <w:rPr>
          <w:rFonts w:ascii="Courier New" w:eastAsia="Courier New" w:hAnsi="Courier New" w:cs="Courier New"/>
        </w:rPr>
        <w:t xml:space="preserve">o  </w:t>
      </w:r>
      <w:r w:rsidRPr="00913AED">
        <w:rPr>
          <w:rFonts w:ascii="Courier New" w:eastAsia="Courier New" w:hAnsi="Courier New" w:cs="Courier New"/>
          <w:spacing w:val="29"/>
        </w:rPr>
        <w:t xml:space="preserve"> </w:t>
      </w:r>
      <w:r w:rsidRPr="00913AED">
        <w:rPr>
          <w:rFonts w:ascii="Arial" w:eastAsia="Arial" w:hAnsi="Arial" w:cs="Arial"/>
          <w:spacing w:val="-2"/>
        </w:rPr>
        <w:t>L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2"/>
          <w:w w:val="103"/>
        </w:rPr>
        <w:t>c</w:t>
      </w:r>
      <w:r w:rsidRPr="00913AED">
        <w:rPr>
          <w:rFonts w:ascii="Arial" w:eastAsia="Arial" w:hAnsi="Arial" w:cs="Arial"/>
          <w:w w:val="103"/>
        </w:rPr>
        <w:t>o</w:t>
      </w:r>
      <w:r w:rsidRPr="00913AED">
        <w:rPr>
          <w:rFonts w:ascii="Arial" w:eastAsia="Arial" w:hAnsi="Arial" w:cs="Arial"/>
          <w:spacing w:val="-2"/>
          <w:w w:val="103"/>
        </w:rPr>
        <w:t>n</w:t>
      </w:r>
      <w:r w:rsidRPr="00913AED">
        <w:rPr>
          <w:rFonts w:ascii="Arial" w:eastAsia="Arial" w:hAnsi="Arial" w:cs="Arial"/>
          <w:w w:val="103"/>
        </w:rPr>
        <w:t>t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ol;</w:t>
      </w:r>
    </w:p>
    <w:p w:rsidR="00334F7B" w:rsidRPr="00913AED" w:rsidRDefault="003406CE" w:rsidP="00913AED">
      <w:pPr>
        <w:spacing w:before="1"/>
        <w:ind w:left="1506" w:right="152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 xml:space="preserve">o  </w:t>
      </w:r>
      <w:r w:rsidRPr="00913AED">
        <w:rPr>
          <w:rFonts w:ascii="Courier New" w:eastAsia="Courier New" w:hAnsi="Courier New" w:cs="Courier New"/>
          <w:spacing w:val="29"/>
        </w:rPr>
        <w:t xml:space="preserve"> </w:t>
      </w:r>
      <w:r w:rsidRPr="00913AED">
        <w:rPr>
          <w:rFonts w:ascii="Arial" w:eastAsia="Arial" w:hAnsi="Arial" w:cs="Arial"/>
          <w:spacing w:val="-1"/>
        </w:rPr>
        <w:t>C</w:t>
      </w:r>
      <w:r w:rsidRPr="00913AED">
        <w:rPr>
          <w:rFonts w:ascii="Arial" w:eastAsia="Arial" w:hAnsi="Arial" w:cs="Arial"/>
        </w:rPr>
        <w:t>ompl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h 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he 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</w:rPr>
        <w:t xml:space="preserve">unicipal 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spacing w:val="1"/>
        </w:rPr>
        <w:t>F</w:t>
      </w:r>
      <w:r w:rsidRPr="00913AED">
        <w:rPr>
          <w:rFonts w:ascii="Arial" w:eastAsia="Arial" w:hAnsi="Arial" w:cs="Arial"/>
        </w:rPr>
        <w:t>ina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</w:rPr>
        <w:t>ana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 xml:space="preserve">ement </w:t>
      </w:r>
      <w:r w:rsidRPr="00913AED">
        <w:rPr>
          <w:rFonts w:ascii="Arial" w:eastAsia="Arial" w:hAnsi="Arial" w:cs="Arial"/>
          <w:spacing w:val="42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 xml:space="preserve">t 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-1"/>
        </w:rPr>
        <w:t>N</w:t>
      </w:r>
      <w:r w:rsidRPr="00913AED">
        <w:rPr>
          <w:rFonts w:ascii="Arial" w:eastAsia="Arial" w:hAnsi="Arial" w:cs="Arial"/>
        </w:rPr>
        <w:t xml:space="preserve">o 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 xml:space="preserve">56 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w w:val="103"/>
        </w:rPr>
        <w:t>f</w:t>
      </w:r>
    </w:p>
    <w:p w:rsidR="00334F7B" w:rsidRPr="00913AED" w:rsidRDefault="00334F7B" w:rsidP="00913AED">
      <w:pPr>
        <w:spacing w:before="10" w:line="100" w:lineRule="exact"/>
        <w:jc w:val="both"/>
      </w:pPr>
    </w:p>
    <w:p w:rsidR="00334F7B" w:rsidRPr="00913AED" w:rsidRDefault="003406CE" w:rsidP="00913AED">
      <w:pPr>
        <w:ind w:left="1979" w:right="5828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-2"/>
        </w:rPr>
        <w:t>2</w:t>
      </w:r>
      <w:r w:rsidRPr="00913AED">
        <w:rPr>
          <w:rFonts w:ascii="Arial" w:eastAsia="Arial" w:hAnsi="Arial" w:cs="Arial"/>
        </w:rPr>
        <w:t>003;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w w:val="103"/>
        </w:rPr>
        <w:t>and</w:t>
      </w:r>
    </w:p>
    <w:p w:rsidR="00334F7B" w:rsidRPr="00913AED" w:rsidRDefault="00334F7B" w:rsidP="00913AED">
      <w:pPr>
        <w:spacing w:before="8" w:line="120" w:lineRule="exact"/>
        <w:jc w:val="both"/>
      </w:pPr>
    </w:p>
    <w:p w:rsidR="00334F7B" w:rsidRPr="00913AED" w:rsidRDefault="003406CE" w:rsidP="00913AED">
      <w:pPr>
        <w:ind w:left="1506" w:right="3843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 xml:space="preserve">o  </w:t>
      </w:r>
      <w:r w:rsidRPr="00913AED">
        <w:rPr>
          <w:rFonts w:ascii="Courier New" w:eastAsia="Courier New" w:hAnsi="Courier New" w:cs="Courier New"/>
          <w:spacing w:val="29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ny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her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</w:rPr>
        <w:t>applicable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  <w:w w:val="103"/>
        </w:rPr>
        <w:t>le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>slation.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5" w:line="260" w:lineRule="exact"/>
        <w:jc w:val="both"/>
      </w:pPr>
    </w:p>
    <w:p w:rsidR="00334F7B" w:rsidRPr="00913AED" w:rsidRDefault="003406CE" w:rsidP="00913AED">
      <w:pPr>
        <w:ind w:left="999" w:right="154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 xml:space="preserve">      </w:t>
      </w:r>
      <w:r w:rsidRPr="00913AED">
        <w:rPr>
          <w:spacing w:val="-8"/>
        </w:rPr>
        <w:t xml:space="preserve"> </w:t>
      </w:r>
      <w:r w:rsidRPr="00913AED">
        <w:rPr>
          <w:rFonts w:ascii="Arial" w:eastAsia="Arial" w:hAnsi="Arial" w:cs="Arial"/>
          <w:spacing w:val="-1"/>
        </w:rPr>
        <w:t>P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 xml:space="preserve">m 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</w:rPr>
        <w:t xml:space="preserve">any 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 xml:space="preserve">other 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</w:rPr>
        <w:t xml:space="preserve">such 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du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 xml:space="preserve">es 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</w:rPr>
        <w:t xml:space="preserve">as 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 xml:space="preserve">y 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 xml:space="preserve">be 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 xml:space="preserve">ned 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</w:rPr>
        <w:t xml:space="preserve">to 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 xml:space="preserve">the 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 xml:space="preserve">unit 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 xml:space="preserve">by 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w w:val="103"/>
        </w:rPr>
        <w:t>the</w:t>
      </w:r>
    </w:p>
    <w:p w:rsidR="00334F7B" w:rsidRPr="00913AED" w:rsidRDefault="00334F7B" w:rsidP="00913AED">
      <w:pPr>
        <w:spacing w:before="5" w:line="120" w:lineRule="exact"/>
        <w:jc w:val="both"/>
      </w:pPr>
    </w:p>
    <w:p w:rsidR="00334F7B" w:rsidRPr="00913AED" w:rsidRDefault="003406CE" w:rsidP="00913AED">
      <w:pPr>
        <w:ind w:left="1506" w:right="5456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-2"/>
        </w:rPr>
        <w:t>Mu</w:t>
      </w:r>
      <w:r w:rsidRPr="00913AED">
        <w:rPr>
          <w:rFonts w:ascii="Arial" w:eastAsia="Arial" w:hAnsi="Arial" w:cs="Arial"/>
          <w:spacing w:val="2"/>
        </w:rPr>
        <w:t>n</w:t>
      </w:r>
      <w:r w:rsidRPr="00913AED">
        <w:rPr>
          <w:rFonts w:ascii="Arial" w:eastAsia="Arial" w:hAnsi="Arial" w:cs="Arial"/>
        </w:rPr>
        <w:t>icipal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M</w:t>
      </w:r>
      <w:r w:rsidRPr="00913AED">
        <w:rPr>
          <w:rFonts w:ascii="Arial" w:eastAsia="Arial" w:hAnsi="Arial" w:cs="Arial"/>
          <w:w w:val="103"/>
        </w:rPr>
        <w:t>anage</w:t>
      </w:r>
      <w:r w:rsidRPr="00913AED">
        <w:rPr>
          <w:rFonts w:ascii="Arial" w:eastAsia="Arial" w:hAnsi="Arial" w:cs="Arial"/>
          <w:spacing w:val="3"/>
          <w:w w:val="103"/>
        </w:rPr>
        <w:t>r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before="9" w:line="18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line="372" w:lineRule="auto"/>
        <w:ind w:left="999" w:right="153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1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</w:rPr>
        <w:t>municipal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y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may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spacing w:val="2"/>
        </w:rPr>
        <w:t>d</w:t>
      </w:r>
      <w:r w:rsidRPr="00913AED">
        <w:rPr>
          <w:rFonts w:ascii="Arial" w:eastAsia="Arial" w:hAnsi="Arial" w:cs="Arial"/>
        </w:rPr>
        <w:t>ete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mine</w:t>
      </w:r>
      <w:r w:rsidRPr="00913AED">
        <w:rPr>
          <w:rFonts w:ascii="Arial" w:eastAsia="Arial" w:hAnsi="Arial" w:cs="Arial"/>
          <w:spacing w:val="53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hat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</w:rPr>
        <w:t>it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is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cost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ff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48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sou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 xml:space="preserve">ce 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  <w:w w:val="103"/>
        </w:rPr>
        <w:t>auditi</w:t>
      </w:r>
      <w:r w:rsidRPr="00913AED">
        <w:rPr>
          <w:rFonts w:ascii="Arial" w:eastAsia="Arial" w:hAnsi="Arial" w:cs="Arial"/>
          <w:spacing w:val="-2"/>
          <w:w w:val="103"/>
        </w:rPr>
        <w:t>n</w:t>
      </w:r>
      <w:r w:rsidRPr="00913AED">
        <w:rPr>
          <w:rFonts w:ascii="Arial" w:eastAsia="Arial" w:hAnsi="Arial" w:cs="Arial"/>
          <w:w w:val="103"/>
        </w:rPr>
        <w:t xml:space="preserve">g </w:t>
      </w:r>
      <w:r w:rsidRPr="00913AED">
        <w:rPr>
          <w:rFonts w:ascii="Arial" w:eastAsia="Arial" w:hAnsi="Arial" w:cs="Arial"/>
        </w:rPr>
        <w:t>func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 xml:space="preserve">on.   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spacing w:val="1"/>
        </w:rPr>
        <w:t>T</w:t>
      </w:r>
      <w:r w:rsidRPr="00913AED">
        <w:rPr>
          <w:rFonts w:ascii="Arial" w:eastAsia="Arial" w:hAnsi="Arial" w:cs="Arial"/>
        </w:rPr>
        <w:t xml:space="preserve">he 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un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 xml:space="preserve">lity 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m</w:t>
      </w:r>
      <w:r w:rsidRPr="00913AED">
        <w:rPr>
          <w:rFonts w:ascii="Arial" w:eastAsia="Arial" w:hAnsi="Arial" w:cs="Arial"/>
          <w:spacing w:val="2"/>
        </w:rPr>
        <w:t>a</w:t>
      </w:r>
      <w:r w:rsidRPr="00913AED">
        <w:rPr>
          <w:rFonts w:ascii="Arial" w:eastAsia="Arial" w:hAnsi="Arial" w:cs="Arial"/>
        </w:rPr>
        <w:t xml:space="preserve">y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 xml:space="preserve">also </w:t>
      </w:r>
      <w:r w:rsidRPr="00913AED">
        <w:rPr>
          <w:rFonts w:ascii="Arial" w:eastAsia="Arial" w:hAnsi="Arial" w:cs="Arial"/>
          <w:spacing w:val="6"/>
        </w:rPr>
        <w:t xml:space="preserve"> 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q</w:t>
      </w:r>
      <w:r w:rsidRPr="00913AED">
        <w:rPr>
          <w:rFonts w:ascii="Arial" w:eastAsia="Arial" w:hAnsi="Arial" w:cs="Arial"/>
        </w:rPr>
        <w:t>ui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as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 xml:space="preserve">tance 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  de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 xml:space="preserve">elop 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s  </w:t>
      </w:r>
      <w:r w:rsidRPr="00913AED">
        <w:rPr>
          <w:rFonts w:ascii="Arial" w:eastAsia="Arial" w:hAnsi="Arial" w:cs="Arial"/>
          <w:w w:val="103"/>
        </w:rPr>
        <w:t>inte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nal capacit</w:t>
      </w:r>
      <w:r w:rsidRPr="00913AED">
        <w:rPr>
          <w:rFonts w:ascii="Arial" w:eastAsia="Arial" w:hAnsi="Arial" w:cs="Arial"/>
          <w:spacing w:val="-3"/>
          <w:w w:val="103"/>
        </w:rPr>
        <w:t>y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before="8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line="240" w:lineRule="exact"/>
        <w:ind w:left="453" w:right="4592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2"/>
          <w:position w:val="-1"/>
        </w:rPr>
        <w:t>2</w:t>
      </w:r>
      <w:r w:rsidRPr="00913AED">
        <w:rPr>
          <w:rFonts w:ascii="Arial" w:eastAsia="Arial" w:hAnsi="Arial" w:cs="Arial"/>
          <w:position w:val="-1"/>
        </w:rPr>
        <w:t xml:space="preserve">.    </w:t>
      </w:r>
      <w:r w:rsidRPr="00913AED">
        <w:rPr>
          <w:rFonts w:ascii="Arial" w:eastAsia="Arial" w:hAnsi="Arial" w:cs="Arial"/>
          <w:spacing w:val="18"/>
          <w:position w:val="-1"/>
        </w:rPr>
        <w:t xml:space="preserve"> </w:t>
      </w:r>
      <w:r w:rsidRPr="00913AED">
        <w:rPr>
          <w:rFonts w:ascii="Arial" w:eastAsia="Arial" w:hAnsi="Arial" w:cs="Arial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N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NA</w:t>
      </w:r>
      <w:r w:rsidRPr="00913AED">
        <w:rPr>
          <w:rFonts w:ascii="Arial" w:eastAsia="Arial" w:hAnsi="Arial" w:cs="Arial"/>
          <w:position w:val="-1"/>
          <w:u w:val="single" w:color="000000"/>
        </w:rPr>
        <w:t>L</w:t>
      </w:r>
      <w:r w:rsidRPr="00913AED">
        <w:rPr>
          <w:rFonts w:ascii="Arial" w:eastAsia="Arial" w:hAnsi="Arial" w:cs="Arial"/>
          <w:spacing w:val="22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AU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D</w:t>
      </w:r>
      <w:r w:rsidRPr="00913AED">
        <w:rPr>
          <w:rFonts w:ascii="Arial" w:eastAsia="Arial" w:hAnsi="Arial" w:cs="Arial"/>
          <w:position w:val="-1"/>
          <w:u w:val="single" w:color="000000"/>
        </w:rPr>
        <w:t>IT</w:t>
      </w:r>
      <w:r w:rsidRPr="00913AED">
        <w:rPr>
          <w:rFonts w:ascii="Arial" w:eastAsia="Arial" w:hAnsi="Arial" w:cs="Arial"/>
          <w:spacing w:val="15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2"/>
          <w:w w:val="102"/>
          <w:position w:val="-1"/>
          <w:u w:val="single" w:color="000000"/>
        </w:rPr>
        <w:t>O</w:t>
      </w:r>
      <w:r w:rsidRPr="00913AED">
        <w:rPr>
          <w:rFonts w:ascii="Arial" w:eastAsia="Arial" w:hAnsi="Arial" w:cs="Arial"/>
          <w:spacing w:val="-1"/>
          <w:w w:val="102"/>
          <w:position w:val="-1"/>
          <w:u w:val="single" w:color="000000"/>
        </w:rPr>
        <w:t>B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J</w:t>
      </w:r>
      <w:r w:rsidRPr="00913AED">
        <w:rPr>
          <w:rFonts w:ascii="Arial" w:eastAsia="Arial" w:hAnsi="Arial" w:cs="Arial"/>
          <w:spacing w:val="1"/>
          <w:w w:val="102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spacing w:val="-2"/>
          <w:w w:val="102"/>
          <w:position w:val="-1"/>
          <w:u w:val="single" w:color="000000"/>
        </w:rPr>
        <w:t>C</w:t>
      </w:r>
      <w:r w:rsidRPr="00913AED">
        <w:rPr>
          <w:rFonts w:ascii="Arial" w:eastAsia="Arial" w:hAnsi="Arial" w:cs="Arial"/>
          <w:spacing w:val="4"/>
          <w:w w:val="10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-1"/>
          <w:w w:val="102"/>
          <w:position w:val="-1"/>
          <w:u w:val="single" w:color="000000"/>
        </w:rPr>
        <w:t>V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E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19" w:line="240" w:lineRule="exact"/>
        <w:jc w:val="both"/>
      </w:pPr>
    </w:p>
    <w:p w:rsidR="00334F7B" w:rsidRPr="00913AED" w:rsidRDefault="003406CE" w:rsidP="00913AED">
      <w:pPr>
        <w:spacing w:before="40" w:line="371" w:lineRule="auto"/>
        <w:ind w:left="999" w:right="151"/>
        <w:jc w:val="both"/>
        <w:rPr>
          <w:rFonts w:ascii="Arial" w:eastAsia="Arial" w:hAnsi="Arial" w:cs="Arial"/>
        </w:rPr>
        <w:sectPr w:rsidR="00334F7B" w:rsidRPr="00913AED">
          <w:headerReference w:type="default" r:id="rId10"/>
          <w:footerReference w:type="default" r:id="rId11"/>
          <w:pgSz w:w="12240" w:h="15840"/>
          <w:pgMar w:top="1160" w:right="1720" w:bottom="280" w:left="1720" w:header="691" w:footer="768" w:gutter="0"/>
          <w:pgNumType w:start="2"/>
          <w:cols w:space="720"/>
        </w:sectPr>
      </w:pPr>
      <w:r w:rsidRPr="00913AED">
        <w:rPr>
          <w:rFonts w:ascii="Arial" w:eastAsia="Arial" w:hAnsi="Arial" w:cs="Arial"/>
          <w:spacing w:val="1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ima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y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b</w:t>
      </w:r>
      <w:r w:rsidRPr="00913AED">
        <w:rPr>
          <w:rFonts w:ascii="Arial" w:eastAsia="Arial" w:hAnsi="Arial" w:cs="Arial"/>
        </w:rPr>
        <w:t>je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ti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</w:rPr>
        <w:t>of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au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>it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is to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ide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ndependent,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  <w:w w:val="103"/>
        </w:rPr>
        <w:t>obje</w:t>
      </w:r>
      <w:r w:rsidRPr="00913AED">
        <w:rPr>
          <w:rFonts w:ascii="Arial" w:eastAsia="Arial" w:hAnsi="Arial" w:cs="Arial"/>
          <w:spacing w:val="2"/>
          <w:w w:val="103"/>
        </w:rPr>
        <w:t>c</w:t>
      </w:r>
      <w:r w:rsidRPr="00913AED">
        <w:rPr>
          <w:rFonts w:ascii="Arial" w:eastAsia="Arial" w:hAnsi="Arial" w:cs="Arial"/>
          <w:w w:val="103"/>
        </w:rPr>
        <w:t>ti</w:t>
      </w:r>
      <w:r w:rsidRPr="00913AED">
        <w:rPr>
          <w:rFonts w:ascii="Arial" w:eastAsia="Arial" w:hAnsi="Arial" w:cs="Arial"/>
          <w:spacing w:val="-3"/>
          <w:w w:val="103"/>
        </w:rPr>
        <w:t>v</w:t>
      </w:r>
      <w:r w:rsidRPr="00913AED">
        <w:rPr>
          <w:rFonts w:ascii="Arial" w:eastAsia="Arial" w:hAnsi="Arial" w:cs="Arial"/>
          <w:w w:val="103"/>
        </w:rPr>
        <w:t xml:space="preserve">e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su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ance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consul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ng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 xml:space="preserve">in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>ms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integ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 xml:space="preserve">to </w:t>
      </w:r>
      <w:r w:rsidRPr="00913AED">
        <w:rPr>
          <w:rFonts w:ascii="Arial" w:eastAsia="Arial" w:hAnsi="Arial" w:cs="Arial"/>
          <w:w w:val="103"/>
        </w:rPr>
        <w:t>p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o</w:t>
      </w:r>
      <w:r w:rsidRPr="00913AED">
        <w:rPr>
          <w:rFonts w:ascii="Arial" w:eastAsia="Arial" w:hAnsi="Arial" w:cs="Arial"/>
          <w:spacing w:val="-3"/>
          <w:w w:val="103"/>
        </w:rPr>
        <w:t>v</w:t>
      </w:r>
      <w:r w:rsidRPr="00913AED">
        <w:rPr>
          <w:rFonts w:ascii="Arial" w:eastAsia="Arial" w:hAnsi="Arial" w:cs="Arial"/>
          <w:w w:val="103"/>
        </w:rPr>
        <w:t xml:space="preserve">ide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dvice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tion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</w:rPr>
        <w:t>to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  <w:spacing w:val="1"/>
        </w:rPr>
        <w:t>A</w:t>
      </w:r>
      <w:r w:rsidRPr="00913AED">
        <w:rPr>
          <w:rFonts w:ascii="Arial" w:eastAsia="Arial" w:hAnsi="Arial" w:cs="Arial"/>
        </w:rPr>
        <w:t>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-1"/>
        </w:rPr>
        <w:t>C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mi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ee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</w:rPr>
        <w:t xml:space="preserve">a </w:t>
      </w:r>
      <w:r w:rsidRPr="00913AED">
        <w:rPr>
          <w:rFonts w:ascii="Arial" w:eastAsia="Arial" w:hAnsi="Arial" w:cs="Arial"/>
          <w:spacing w:val="2"/>
          <w:w w:val="103"/>
        </w:rPr>
        <w:t>c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w w:val="103"/>
        </w:rPr>
        <w:t>st</w:t>
      </w:r>
      <w:r w:rsidRPr="00913AED">
        <w:rPr>
          <w:rFonts w:ascii="Arial" w:eastAsia="Arial" w:hAnsi="Arial" w:cs="Arial"/>
          <w:spacing w:val="1"/>
          <w:w w:val="103"/>
        </w:rPr>
        <w:t>-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spacing w:val="2"/>
          <w:w w:val="103"/>
        </w:rPr>
        <w:t>f</w:t>
      </w:r>
      <w:r w:rsidRPr="00913AED">
        <w:rPr>
          <w:rFonts w:ascii="Arial" w:eastAsia="Arial" w:hAnsi="Arial" w:cs="Arial"/>
          <w:w w:val="103"/>
        </w:rPr>
        <w:t>fecti</w:t>
      </w:r>
      <w:r w:rsidRPr="00913AED">
        <w:rPr>
          <w:rFonts w:ascii="Arial" w:eastAsia="Arial" w:hAnsi="Arial" w:cs="Arial"/>
          <w:spacing w:val="-3"/>
          <w:w w:val="103"/>
        </w:rPr>
        <w:t>v</w:t>
      </w:r>
      <w:r w:rsidRPr="00913AED">
        <w:rPr>
          <w:rFonts w:ascii="Arial" w:eastAsia="Arial" w:hAnsi="Arial" w:cs="Arial"/>
          <w:w w:val="103"/>
        </w:rPr>
        <w:t xml:space="preserve">e </w:t>
      </w:r>
      <w:r w:rsidRPr="00913AED">
        <w:rPr>
          <w:rFonts w:ascii="Arial" w:eastAsia="Arial" w:hAnsi="Arial" w:cs="Arial"/>
        </w:rPr>
        <w:t>manne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 xml:space="preserve">. 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nal audit </w:t>
      </w:r>
      <w:r w:rsidRPr="00913AED">
        <w:rPr>
          <w:rFonts w:ascii="Arial" w:eastAsia="Arial" w:hAnsi="Arial" w:cs="Arial"/>
          <w:spacing w:val="-1"/>
        </w:rPr>
        <w:t>w</w:t>
      </w:r>
      <w:r w:rsidRPr="00913AED">
        <w:rPr>
          <w:rFonts w:ascii="Arial" w:eastAsia="Arial" w:hAnsi="Arial" w:cs="Arial"/>
        </w:rPr>
        <w:t xml:space="preserve">ill 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 xml:space="preserve">help 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 xml:space="preserve">the 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gani</w:t>
      </w:r>
      <w:r w:rsidRPr="00913AED">
        <w:rPr>
          <w:rFonts w:ascii="Arial" w:eastAsia="Arial" w:hAnsi="Arial" w:cs="Arial"/>
          <w:spacing w:val="-3"/>
        </w:rPr>
        <w:t>z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ion </w:t>
      </w:r>
      <w:r w:rsidRPr="00913AED">
        <w:rPr>
          <w:rFonts w:ascii="Arial" w:eastAsia="Arial" w:hAnsi="Arial" w:cs="Arial"/>
          <w:spacing w:val="45"/>
        </w:rPr>
        <w:t xml:space="preserve"> </w:t>
      </w:r>
      <w:r w:rsidRPr="00913AED">
        <w:rPr>
          <w:rFonts w:ascii="Arial" w:eastAsia="Arial" w:hAnsi="Arial" w:cs="Arial"/>
        </w:rPr>
        <w:t>ac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 xml:space="preserve">omplish </w:t>
      </w:r>
      <w:r w:rsidRPr="00913AED">
        <w:rPr>
          <w:rFonts w:ascii="Arial" w:eastAsia="Arial" w:hAnsi="Arial" w:cs="Arial"/>
          <w:spacing w:val="42"/>
        </w:rPr>
        <w:t xml:space="preserve"> 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s 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b</w:t>
      </w:r>
      <w:r w:rsidRPr="00913AED">
        <w:rPr>
          <w:rFonts w:ascii="Arial" w:eastAsia="Arial" w:hAnsi="Arial" w:cs="Arial"/>
          <w:spacing w:val="2"/>
        </w:rPr>
        <w:t>j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 xml:space="preserve">es </w:t>
      </w:r>
      <w:r w:rsidRPr="00913AED">
        <w:rPr>
          <w:rFonts w:ascii="Arial" w:eastAsia="Arial" w:hAnsi="Arial" w:cs="Arial"/>
          <w:spacing w:val="41"/>
        </w:rPr>
        <w:t xml:space="preserve"> </w:t>
      </w:r>
      <w:r w:rsidRPr="00913AED">
        <w:rPr>
          <w:rFonts w:ascii="Arial" w:eastAsia="Arial" w:hAnsi="Arial" w:cs="Arial"/>
          <w:w w:val="103"/>
        </w:rPr>
        <w:t>by</w:t>
      </w:r>
    </w:p>
    <w:p w:rsidR="00334F7B" w:rsidRPr="00913AED" w:rsidRDefault="00334F7B" w:rsidP="00913AED">
      <w:pPr>
        <w:spacing w:before="1" w:line="180" w:lineRule="exact"/>
        <w:jc w:val="both"/>
      </w:pPr>
    </w:p>
    <w:p w:rsidR="00334F7B" w:rsidRPr="00913AED" w:rsidRDefault="004A05F4" w:rsidP="00913AED">
      <w:pPr>
        <w:spacing w:line="371" w:lineRule="auto"/>
        <w:ind w:left="999" w:right="1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  <w:spacing w:val="-2"/>
        </w:rPr>
        <w:t>roviding</w:t>
      </w:r>
      <w:r w:rsidR="003406CE" w:rsidRPr="00913AED">
        <w:rPr>
          <w:rFonts w:ascii="Arial" w:eastAsia="Arial" w:hAnsi="Arial" w:cs="Arial"/>
          <w:spacing w:val="24"/>
        </w:rPr>
        <w:t xml:space="preserve"> </w:t>
      </w:r>
      <w:r w:rsidR="003406CE" w:rsidRPr="00913AED">
        <w:rPr>
          <w:rFonts w:ascii="Arial" w:eastAsia="Arial" w:hAnsi="Arial" w:cs="Arial"/>
        </w:rPr>
        <w:t>a s</w:t>
      </w:r>
      <w:r w:rsidR="003406CE" w:rsidRPr="00913AED">
        <w:rPr>
          <w:rFonts w:ascii="Arial" w:eastAsia="Arial" w:hAnsi="Arial" w:cs="Arial"/>
          <w:spacing w:val="-3"/>
        </w:rPr>
        <w:t>y</w:t>
      </w:r>
      <w:r w:rsidR="003406CE" w:rsidRPr="00913AED">
        <w:rPr>
          <w:rFonts w:ascii="Arial" w:eastAsia="Arial" w:hAnsi="Arial" w:cs="Arial"/>
          <w:spacing w:val="2"/>
        </w:rPr>
        <w:t>s</w:t>
      </w:r>
      <w:r w:rsidR="003406CE" w:rsidRPr="00913AED">
        <w:rPr>
          <w:rFonts w:ascii="Arial" w:eastAsia="Arial" w:hAnsi="Arial" w:cs="Arial"/>
        </w:rPr>
        <w:t>tem</w:t>
      </w:r>
      <w:r w:rsidR="003406CE" w:rsidRPr="00913AED">
        <w:rPr>
          <w:rFonts w:ascii="Arial" w:eastAsia="Arial" w:hAnsi="Arial" w:cs="Arial"/>
          <w:spacing w:val="-2"/>
        </w:rPr>
        <w:t>a</w:t>
      </w:r>
      <w:r w:rsidR="003406CE" w:rsidRPr="00913AED">
        <w:rPr>
          <w:rFonts w:ascii="Arial" w:eastAsia="Arial" w:hAnsi="Arial" w:cs="Arial"/>
          <w:spacing w:val="2"/>
        </w:rPr>
        <w:t>t</w:t>
      </w:r>
      <w:r w:rsidR="003406CE" w:rsidRPr="00913AED">
        <w:rPr>
          <w:rFonts w:ascii="Arial" w:eastAsia="Arial" w:hAnsi="Arial" w:cs="Arial"/>
        </w:rPr>
        <w:t>ic</w:t>
      </w:r>
      <w:r w:rsidR="003406CE" w:rsidRPr="00913AED">
        <w:rPr>
          <w:rFonts w:ascii="Arial" w:eastAsia="Arial" w:hAnsi="Arial" w:cs="Arial"/>
          <w:spacing w:val="22"/>
        </w:rPr>
        <w:t xml:space="preserve"> </w:t>
      </w:r>
      <w:r w:rsidR="003406CE" w:rsidRPr="00913AED">
        <w:rPr>
          <w:rFonts w:ascii="Arial" w:eastAsia="Arial" w:hAnsi="Arial" w:cs="Arial"/>
        </w:rPr>
        <w:t>and</w:t>
      </w:r>
      <w:r w:rsidR="003406CE" w:rsidRPr="00913AED">
        <w:rPr>
          <w:rFonts w:ascii="Arial" w:eastAsia="Arial" w:hAnsi="Arial" w:cs="Arial"/>
          <w:spacing w:val="5"/>
        </w:rPr>
        <w:t xml:space="preserve"> </w:t>
      </w:r>
      <w:r w:rsidR="003406CE" w:rsidRPr="00913AED">
        <w:rPr>
          <w:rFonts w:ascii="Arial" w:eastAsia="Arial" w:hAnsi="Arial" w:cs="Arial"/>
        </w:rPr>
        <w:t>dis</w:t>
      </w:r>
      <w:r w:rsidR="003406CE" w:rsidRPr="00913AED">
        <w:rPr>
          <w:rFonts w:ascii="Arial" w:eastAsia="Arial" w:hAnsi="Arial" w:cs="Arial"/>
          <w:spacing w:val="2"/>
        </w:rPr>
        <w:t>c</w:t>
      </w:r>
      <w:r w:rsidR="003406CE" w:rsidRPr="00913AED">
        <w:rPr>
          <w:rFonts w:ascii="Arial" w:eastAsia="Arial" w:hAnsi="Arial" w:cs="Arial"/>
          <w:spacing w:val="-3"/>
        </w:rPr>
        <w:t>i</w:t>
      </w:r>
      <w:r w:rsidR="003406CE" w:rsidRPr="00913AED">
        <w:rPr>
          <w:rFonts w:ascii="Arial" w:eastAsia="Arial" w:hAnsi="Arial" w:cs="Arial"/>
        </w:rPr>
        <w:t>plined</w:t>
      </w:r>
      <w:r w:rsidR="003406CE" w:rsidRPr="00913AED">
        <w:rPr>
          <w:rFonts w:ascii="Arial" w:eastAsia="Arial" w:hAnsi="Arial" w:cs="Arial"/>
          <w:spacing w:val="25"/>
        </w:rPr>
        <w:t xml:space="preserve"> </w:t>
      </w:r>
      <w:r w:rsidR="003406CE" w:rsidRPr="00913AED">
        <w:rPr>
          <w:rFonts w:ascii="Arial" w:eastAsia="Arial" w:hAnsi="Arial" w:cs="Arial"/>
          <w:spacing w:val="-2"/>
        </w:rPr>
        <w:t>a</w:t>
      </w:r>
      <w:r w:rsidR="003406CE" w:rsidRPr="00913AED">
        <w:rPr>
          <w:rFonts w:ascii="Arial" w:eastAsia="Arial" w:hAnsi="Arial" w:cs="Arial"/>
        </w:rPr>
        <w:t>pp</w:t>
      </w:r>
      <w:r w:rsidR="003406CE" w:rsidRPr="00913AED">
        <w:rPr>
          <w:rFonts w:ascii="Arial" w:eastAsia="Arial" w:hAnsi="Arial" w:cs="Arial"/>
          <w:spacing w:val="1"/>
        </w:rPr>
        <w:t>r</w:t>
      </w:r>
      <w:r w:rsidR="003406CE" w:rsidRPr="00913AED">
        <w:rPr>
          <w:rFonts w:ascii="Arial" w:eastAsia="Arial" w:hAnsi="Arial" w:cs="Arial"/>
        </w:rPr>
        <w:t>oa</w:t>
      </w:r>
      <w:r w:rsidR="003406CE" w:rsidRPr="00913AED">
        <w:rPr>
          <w:rFonts w:ascii="Arial" w:eastAsia="Arial" w:hAnsi="Arial" w:cs="Arial"/>
          <w:spacing w:val="2"/>
        </w:rPr>
        <w:t>c</w:t>
      </w:r>
      <w:r w:rsidR="003406CE" w:rsidRPr="00913AED">
        <w:rPr>
          <w:rFonts w:ascii="Arial" w:eastAsia="Arial" w:hAnsi="Arial" w:cs="Arial"/>
        </w:rPr>
        <w:t>h</w:t>
      </w:r>
      <w:r w:rsidR="003406CE" w:rsidRPr="00913AED">
        <w:rPr>
          <w:rFonts w:ascii="Arial" w:eastAsia="Arial" w:hAnsi="Arial" w:cs="Arial"/>
          <w:spacing w:val="20"/>
        </w:rPr>
        <w:t xml:space="preserve"> </w:t>
      </w:r>
      <w:r w:rsidR="003406CE" w:rsidRPr="00913AED">
        <w:rPr>
          <w:rFonts w:ascii="Arial" w:eastAsia="Arial" w:hAnsi="Arial" w:cs="Arial"/>
          <w:spacing w:val="2"/>
        </w:rPr>
        <w:t>t</w:t>
      </w:r>
      <w:r w:rsidR="003406CE" w:rsidRPr="00913AED">
        <w:rPr>
          <w:rFonts w:ascii="Arial" w:eastAsia="Arial" w:hAnsi="Arial" w:cs="Arial"/>
        </w:rPr>
        <w:t>o</w:t>
      </w:r>
      <w:r w:rsidR="003406CE" w:rsidRPr="00913AED">
        <w:rPr>
          <w:rFonts w:ascii="Arial" w:eastAsia="Arial" w:hAnsi="Arial" w:cs="Arial"/>
          <w:spacing w:val="2"/>
        </w:rPr>
        <w:t xml:space="preserve"> </w:t>
      </w:r>
      <w:r w:rsidR="003406CE" w:rsidRPr="00913AED">
        <w:rPr>
          <w:rFonts w:ascii="Arial" w:eastAsia="Arial" w:hAnsi="Arial" w:cs="Arial"/>
        </w:rPr>
        <w:t>e</w:t>
      </w:r>
      <w:r w:rsidR="003406CE" w:rsidRPr="00913AED">
        <w:rPr>
          <w:rFonts w:ascii="Arial" w:eastAsia="Arial" w:hAnsi="Arial" w:cs="Arial"/>
          <w:spacing w:val="-3"/>
        </w:rPr>
        <w:t>v</w:t>
      </w:r>
      <w:r w:rsidR="003406CE" w:rsidRPr="00913AED">
        <w:rPr>
          <w:rFonts w:ascii="Arial" w:eastAsia="Arial" w:hAnsi="Arial" w:cs="Arial"/>
        </w:rPr>
        <w:t>al</w:t>
      </w:r>
      <w:r w:rsidR="003406CE" w:rsidRPr="00913AED">
        <w:rPr>
          <w:rFonts w:ascii="Arial" w:eastAsia="Arial" w:hAnsi="Arial" w:cs="Arial"/>
          <w:spacing w:val="-2"/>
        </w:rPr>
        <w:t>u</w:t>
      </w:r>
      <w:r w:rsidR="003406CE" w:rsidRPr="00913AED">
        <w:rPr>
          <w:rFonts w:ascii="Arial" w:eastAsia="Arial" w:hAnsi="Arial" w:cs="Arial"/>
        </w:rPr>
        <w:t>a</w:t>
      </w:r>
      <w:r w:rsidR="003406CE" w:rsidRPr="00913AED">
        <w:rPr>
          <w:rFonts w:ascii="Arial" w:eastAsia="Arial" w:hAnsi="Arial" w:cs="Arial"/>
          <w:spacing w:val="2"/>
        </w:rPr>
        <w:t>t</w:t>
      </w:r>
      <w:r w:rsidR="003406CE" w:rsidRPr="00913AED">
        <w:rPr>
          <w:rFonts w:ascii="Arial" w:eastAsia="Arial" w:hAnsi="Arial" w:cs="Arial"/>
        </w:rPr>
        <w:t>e</w:t>
      </w:r>
      <w:r w:rsidR="003406CE" w:rsidRPr="00913AED">
        <w:rPr>
          <w:rFonts w:ascii="Arial" w:eastAsia="Arial" w:hAnsi="Arial" w:cs="Arial"/>
          <w:spacing w:val="19"/>
        </w:rPr>
        <w:t xml:space="preserve"> </w:t>
      </w:r>
      <w:r w:rsidR="003406CE" w:rsidRPr="00913AED">
        <w:rPr>
          <w:rFonts w:ascii="Arial" w:eastAsia="Arial" w:hAnsi="Arial" w:cs="Arial"/>
        </w:rPr>
        <w:t>and</w:t>
      </w:r>
      <w:r w:rsidR="003406CE" w:rsidRPr="00913AED">
        <w:rPr>
          <w:rFonts w:ascii="Arial" w:eastAsia="Arial" w:hAnsi="Arial" w:cs="Arial"/>
          <w:spacing w:val="5"/>
        </w:rPr>
        <w:t xml:space="preserve"> </w:t>
      </w:r>
      <w:r w:rsidR="003406CE" w:rsidRPr="00913AED">
        <w:rPr>
          <w:rFonts w:ascii="Arial" w:eastAsia="Arial" w:hAnsi="Arial" w:cs="Arial"/>
          <w:spacing w:val="-3"/>
        </w:rPr>
        <w:t>i</w:t>
      </w:r>
      <w:r w:rsidR="003406CE" w:rsidRPr="00913AED">
        <w:rPr>
          <w:rFonts w:ascii="Arial" w:eastAsia="Arial" w:hAnsi="Arial" w:cs="Arial"/>
          <w:spacing w:val="3"/>
        </w:rPr>
        <w:t>m</w:t>
      </w:r>
      <w:r w:rsidR="003406CE" w:rsidRPr="00913AED">
        <w:rPr>
          <w:rFonts w:ascii="Arial" w:eastAsia="Arial" w:hAnsi="Arial" w:cs="Arial"/>
          <w:spacing w:val="-2"/>
        </w:rPr>
        <w:t>p</w:t>
      </w:r>
      <w:r w:rsidR="003406CE" w:rsidRPr="00913AED">
        <w:rPr>
          <w:rFonts w:ascii="Arial" w:eastAsia="Arial" w:hAnsi="Arial" w:cs="Arial"/>
          <w:spacing w:val="1"/>
        </w:rPr>
        <w:t>r</w:t>
      </w:r>
      <w:r w:rsidR="003406CE" w:rsidRPr="00913AED">
        <w:rPr>
          <w:rFonts w:ascii="Arial" w:eastAsia="Arial" w:hAnsi="Arial" w:cs="Arial"/>
        </w:rPr>
        <w:t>o</w:t>
      </w:r>
      <w:r w:rsidR="003406CE" w:rsidRPr="00913AED">
        <w:rPr>
          <w:rFonts w:ascii="Arial" w:eastAsia="Arial" w:hAnsi="Arial" w:cs="Arial"/>
          <w:spacing w:val="-3"/>
        </w:rPr>
        <w:t>v</w:t>
      </w:r>
      <w:r w:rsidR="003406CE" w:rsidRPr="00913AED">
        <w:rPr>
          <w:rFonts w:ascii="Arial" w:eastAsia="Arial" w:hAnsi="Arial" w:cs="Arial"/>
        </w:rPr>
        <w:t>e</w:t>
      </w:r>
      <w:r w:rsidR="003406CE" w:rsidRPr="00913AED">
        <w:rPr>
          <w:rFonts w:ascii="Arial" w:eastAsia="Arial" w:hAnsi="Arial" w:cs="Arial"/>
          <w:spacing w:val="18"/>
        </w:rPr>
        <w:t xml:space="preserve"> </w:t>
      </w:r>
      <w:r w:rsidR="003406CE" w:rsidRPr="00913AED">
        <w:rPr>
          <w:rFonts w:ascii="Arial" w:eastAsia="Arial" w:hAnsi="Arial" w:cs="Arial"/>
          <w:w w:val="103"/>
        </w:rPr>
        <w:t xml:space="preserve">the </w:t>
      </w:r>
      <w:r w:rsidR="003406CE" w:rsidRPr="00913AED">
        <w:rPr>
          <w:rFonts w:ascii="Arial" w:eastAsia="Arial" w:hAnsi="Arial" w:cs="Arial"/>
          <w:spacing w:val="-2"/>
        </w:rPr>
        <w:t>e</w:t>
      </w:r>
      <w:r w:rsidR="003406CE" w:rsidRPr="00913AED">
        <w:rPr>
          <w:rFonts w:ascii="Arial" w:eastAsia="Arial" w:hAnsi="Arial" w:cs="Arial"/>
        </w:rPr>
        <w:t>f</w:t>
      </w:r>
      <w:r w:rsidR="003406CE" w:rsidRPr="00913AED">
        <w:rPr>
          <w:rFonts w:ascii="Arial" w:eastAsia="Arial" w:hAnsi="Arial" w:cs="Arial"/>
          <w:spacing w:val="2"/>
        </w:rPr>
        <w:t>f</w:t>
      </w:r>
      <w:r w:rsidR="003406CE" w:rsidRPr="00913AED">
        <w:rPr>
          <w:rFonts w:ascii="Arial" w:eastAsia="Arial" w:hAnsi="Arial" w:cs="Arial"/>
        </w:rPr>
        <w:t>ecti</w:t>
      </w:r>
      <w:r w:rsidR="003406CE" w:rsidRPr="00913AED">
        <w:rPr>
          <w:rFonts w:ascii="Arial" w:eastAsia="Arial" w:hAnsi="Arial" w:cs="Arial"/>
          <w:spacing w:val="-3"/>
        </w:rPr>
        <w:t>v</w:t>
      </w:r>
      <w:r w:rsidR="003406CE" w:rsidRPr="00913AED">
        <w:rPr>
          <w:rFonts w:ascii="Arial" w:eastAsia="Arial" w:hAnsi="Arial" w:cs="Arial"/>
        </w:rPr>
        <w:t xml:space="preserve">eness   </w:t>
      </w:r>
      <w:r w:rsidR="003406CE" w:rsidRPr="00913AED">
        <w:rPr>
          <w:rFonts w:ascii="Arial" w:eastAsia="Arial" w:hAnsi="Arial" w:cs="Arial"/>
          <w:spacing w:val="-2"/>
        </w:rPr>
        <w:t>o</w:t>
      </w:r>
      <w:r w:rsidR="003406CE" w:rsidRPr="00913AED">
        <w:rPr>
          <w:rFonts w:ascii="Arial" w:eastAsia="Arial" w:hAnsi="Arial" w:cs="Arial"/>
        </w:rPr>
        <w:t xml:space="preserve">f </w:t>
      </w:r>
      <w:r w:rsidR="00510B54" w:rsidRPr="00913AED">
        <w:rPr>
          <w:rFonts w:ascii="Arial" w:eastAsia="Arial" w:hAnsi="Arial" w:cs="Arial"/>
          <w:spacing w:val="1"/>
        </w:rPr>
        <w:t>r</w:t>
      </w:r>
      <w:r w:rsidR="00510B54" w:rsidRPr="00913AED">
        <w:rPr>
          <w:rFonts w:ascii="Arial" w:eastAsia="Arial" w:hAnsi="Arial" w:cs="Arial"/>
        </w:rPr>
        <w:t>i</w:t>
      </w:r>
      <w:r w:rsidR="00510B54" w:rsidRPr="00913AED">
        <w:rPr>
          <w:rFonts w:ascii="Arial" w:eastAsia="Arial" w:hAnsi="Arial" w:cs="Arial"/>
          <w:spacing w:val="-3"/>
        </w:rPr>
        <w:t>s</w:t>
      </w:r>
      <w:r w:rsidR="00510B54" w:rsidRPr="00913AED">
        <w:rPr>
          <w:rFonts w:ascii="Arial" w:eastAsia="Arial" w:hAnsi="Arial" w:cs="Arial"/>
        </w:rPr>
        <w:t xml:space="preserve">k </w:t>
      </w:r>
      <w:r w:rsidR="00510B54" w:rsidRPr="00913AED">
        <w:rPr>
          <w:rFonts w:ascii="Arial" w:eastAsia="Arial" w:hAnsi="Arial" w:cs="Arial"/>
          <w:spacing w:val="30"/>
        </w:rPr>
        <w:t>management</w:t>
      </w:r>
      <w:r w:rsidR="003406CE" w:rsidRPr="00913AED">
        <w:rPr>
          <w:rFonts w:ascii="Arial" w:eastAsia="Arial" w:hAnsi="Arial" w:cs="Arial"/>
        </w:rPr>
        <w:t xml:space="preserve">,   </w:t>
      </w:r>
      <w:r w:rsidR="003406CE" w:rsidRPr="00913AED">
        <w:rPr>
          <w:rFonts w:ascii="Arial" w:eastAsia="Arial" w:hAnsi="Arial" w:cs="Arial"/>
          <w:spacing w:val="2"/>
        </w:rPr>
        <w:t>c</w:t>
      </w:r>
      <w:r w:rsidR="003406CE" w:rsidRPr="00913AED">
        <w:rPr>
          <w:rFonts w:ascii="Arial" w:eastAsia="Arial" w:hAnsi="Arial" w:cs="Arial"/>
        </w:rPr>
        <w:t>o</w:t>
      </w:r>
      <w:r w:rsidR="003406CE" w:rsidRPr="00913AED">
        <w:rPr>
          <w:rFonts w:ascii="Arial" w:eastAsia="Arial" w:hAnsi="Arial" w:cs="Arial"/>
          <w:spacing w:val="-2"/>
        </w:rPr>
        <w:t>n</w:t>
      </w:r>
      <w:r w:rsidR="003406CE" w:rsidRPr="00913AED">
        <w:rPr>
          <w:rFonts w:ascii="Arial" w:eastAsia="Arial" w:hAnsi="Arial" w:cs="Arial"/>
        </w:rPr>
        <w:t>t</w:t>
      </w:r>
      <w:r w:rsidR="003406CE" w:rsidRPr="00913AED">
        <w:rPr>
          <w:rFonts w:ascii="Arial" w:eastAsia="Arial" w:hAnsi="Arial" w:cs="Arial"/>
          <w:spacing w:val="1"/>
        </w:rPr>
        <w:t>r</w:t>
      </w:r>
      <w:r w:rsidR="003406CE" w:rsidRPr="00913AED">
        <w:rPr>
          <w:rFonts w:ascii="Arial" w:eastAsia="Arial" w:hAnsi="Arial" w:cs="Arial"/>
        </w:rPr>
        <w:t xml:space="preserve">ol </w:t>
      </w:r>
      <w:r w:rsidR="003406CE" w:rsidRPr="00913AED">
        <w:rPr>
          <w:rFonts w:ascii="Arial" w:eastAsia="Arial" w:hAnsi="Arial" w:cs="Arial"/>
          <w:spacing w:val="37"/>
        </w:rPr>
        <w:t xml:space="preserve"> </w:t>
      </w:r>
      <w:r w:rsidR="003406CE" w:rsidRPr="00913AED">
        <w:rPr>
          <w:rFonts w:ascii="Arial" w:eastAsia="Arial" w:hAnsi="Arial" w:cs="Arial"/>
        </w:rPr>
        <w:t>a</w:t>
      </w:r>
      <w:r w:rsidR="003406CE" w:rsidRPr="00913AED">
        <w:rPr>
          <w:rFonts w:ascii="Arial" w:eastAsia="Arial" w:hAnsi="Arial" w:cs="Arial"/>
          <w:spacing w:val="-2"/>
        </w:rPr>
        <w:t>n</w:t>
      </w:r>
      <w:r w:rsidR="003406CE" w:rsidRPr="00913AED">
        <w:rPr>
          <w:rFonts w:ascii="Arial" w:eastAsia="Arial" w:hAnsi="Arial" w:cs="Arial"/>
        </w:rPr>
        <w:t xml:space="preserve">d </w:t>
      </w:r>
      <w:r w:rsidR="003406CE" w:rsidRPr="00913AED">
        <w:rPr>
          <w:rFonts w:ascii="Arial" w:eastAsia="Arial" w:hAnsi="Arial" w:cs="Arial"/>
          <w:spacing w:val="32"/>
        </w:rPr>
        <w:t xml:space="preserve"> </w:t>
      </w:r>
      <w:r w:rsidR="003406CE" w:rsidRPr="00913AED">
        <w:rPr>
          <w:rFonts w:ascii="Arial" w:eastAsia="Arial" w:hAnsi="Arial" w:cs="Arial"/>
          <w:spacing w:val="2"/>
        </w:rPr>
        <w:t>g</w:t>
      </w:r>
      <w:r w:rsidR="003406CE" w:rsidRPr="00913AED">
        <w:rPr>
          <w:rFonts w:ascii="Arial" w:eastAsia="Arial" w:hAnsi="Arial" w:cs="Arial"/>
        </w:rPr>
        <w:t>o</w:t>
      </w:r>
      <w:r w:rsidR="003406CE" w:rsidRPr="00913AED">
        <w:rPr>
          <w:rFonts w:ascii="Arial" w:eastAsia="Arial" w:hAnsi="Arial" w:cs="Arial"/>
          <w:spacing w:val="-3"/>
        </w:rPr>
        <w:t>v</w:t>
      </w:r>
      <w:r w:rsidR="003406CE" w:rsidRPr="00913AED">
        <w:rPr>
          <w:rFonts w:ascii="Arial" w:eastAsia="Arial" w:hAnsi="Arial" w:cs="Arial"/>
        </w:rPr>
        <w:t>e</w:t>
      </w:r>
      <w:r w:rsidR="003406CE" w:rsidRPr="00913AED">
        <w:rPr>
          <w:rFonts w:ascii="Arial" w:eastAsia="Arial" w:hAnsi="Arial" w:cs="Arial"/>
          <w:spacing w:val="1"/>
        </w:rPr>
        <w:t>r</w:t>
      </w:r>
      <w:r w:rsidR="003406CE" w:rsidRPr="00913AED">
        <w:rPr>
          <w:rFonts w:ascii="Arial" w:eastAsia="Arial" w:hAnsi="Arial" w:cs="Arial"/>
        </w:rPr>
        <w:t xml:space="preserve">nance </w:t>
      </w:r>
      <w:r w:rsidR="003406CE" w:rsidRPr="00913AED">
        <w:rPr>
          <w:rFonts w:ascii="Arial" w:eastAsia="Arial" w:hAnsi="Arial" w:cs="Arial"/>
          <w:spacing w:val="50"/>
        </w:rPr>
        <w:t xml:space="preserve"> </w:t>
      </w:r>
      <w:r w:rsidR="003406CE" w:rsidRPr="00913AED">
        <w:rPr>
          <w:rFonts w:ascii="Arial" w:eastAsia="Arial" w:hAnsi="Arial" w:cs="Arial"/>
          <w:spacing w:val="-2"/>
        </w:rPr>
        <w:t>p</w:t>
      </w:r>
      <w:r w:rsidR="003406CE" w:rsidRPr="00913AED">
        <w:rPr>
          <w:rFonts w:ascii="Arial" w:eastAsia="Arial" w:hAnsi="Arial" w:cs="Arial"/>
          <w:spacing w:val="3"/>
        </w:rPr>
        <w:t>r</w:t>
      </w:r>
      <w:r w:rsidR="003406CE" w:rsidRPr="00913AED">
        <w:rPr>
          <w:rFonts w:ascii="Arial" w:eastAsia="Arial" w:hAnsi="Arial" w:cs="Arial"/>
        </w:rPr>
        <w:t>oces</w:t>
      </w:r>
      <w:r w:rsidR="003406CE" w:rsidRPr="00913AED">
        <w:rPr>
          <w:rFonts w:ascii="Arial" w:eastAsia="Arial" w:hAnsi="Arial" w:cs="Arial"/>
          <w:spacing w:val="-3"/>
        </w:rPr>
        <w:t>s</w:t>
      </w:r>
      <w:r w:rsidR="003406CE" w:rsidRPr="00913AED">
        <w:rPr>
          <w:rFonts w:ascii="Arial" w:eastAsia="Arial" w:hAnsi="Arial" w:cs="Arial"/>
        </w:rPr>
        <w:t xml:space="preserve">. </w:t>
      </w:r>
      <w:r w:rsidR="003406CE" w:rsidRPr="00913AED">
        <w:rPr>
          <w:rFonts w:ascii="Arial" w:eastAsia="Arial" w:hAnsi="Arial" w:cs="Arial"/>
          <w:spacing w:val="41"/>
        </w:rPr>
        <w:t xml:space="preserve"> </w:t>
      </w:r>
      <w:r w:rsidR="003406CE" w:rsidRPr="00913AED">
        <w:rPr>
          <w:rFonts w:ascii="Arial" w:eastAsia="Arial" w:hAnsi="Arial" w:cs="Arial"/>
          <w:spacing w:val="2"/>
        </w:rPr>
        <w:t>I</w:t>
      </w:r>
      <w:r w:rsidR="003406CE" w:rsidRPr="00913AED">
        <w:rPr>
          <w:rFonts w:ascii="Arial" w:eastAsia="Arial" w:hAnsi="Arial" w:cs="Arial"/>
        </w:rPr>
        <w:t xml:space="preserve">t </w:t>
      </w:r>
      <w:r w:rsidR="003406CE" w:rsidRPr="00913AED">
        <w:rPr>
          <w:rFonts w:ascii="Arial" w:eastAsia="Arial" w:hAnsi="Arial" w:cs="Arial"/>
          <w:spacing w:val="-3"/>
        </w:rPr>
        <w:t>i</w:t>
      </w:r>
      <w:r w:rsidR="003406CE" w:rsidRPr="00913AED">
        <w:rPr>
          <w:rFonts w:ascii="Arial" w:eastAsia="Arial" w:hAnsi="Arial" w:cs="Arial"/>
        </w:rPr>
        <w:t xml:space="preserve">s </w:t>
      </w:r>
      <w:r w:rsidR="003406CE" w:rsidRPr="00913AED">
        <w:rPr>
          <w:rFonts w:ascii="Arial" w:eastAsia="Arial" w:hAnsi="Arial" w:cs="Arial"/>
          <w:w w:val="103"/>
        </w:rPr>
        <w:t xml:space="preserve">an </w:t>
      </w:r>
      <w:r w:rsidR="003406CE" w:rsidRPr="00913AED">
        <w:rPr>
          <w:rFonts w:ascii="Arial" w:eastAsia="Arial" w:hAnsi="Arial" w:cs="Arial"/>
          <w:spacing w:val="-2"/>
        </w:rPr>
        <w:t>e</w:t>
      </w:r>
      <w:r w:rsidR="003406CE" w:rsidRPr="00913AED">
        <w:rPr>
          <w:rFonts w:ascii="Arial" w:eastAsia="Arial" w:hAnsi="Arial" w:cs="Arial"/>
        </w:rPr>
        <w:t>xtension</w:t>
      </w:r>
      <w:r w:rsidR="003406CE" w:rsidRPr="00913AED">
        <w:rPr>
          <w:rFonts w:ascii="Arial" w:eastAsia="Arial" w:hAnsi="Arial" w:cs="Arial"/>
          <w:spacing w:val="28"/>
        </w:rPr>
        <w:t xml:space="preserve"> </w:t>
      </w:r>
      <w:r w:rsidR="003406CE" w:rsidRPr="00913AED">
        <w:rPr>
          <w:rFonts w:ascii="Arial" w:eastAsia="Arial" w:hAnsi="Arial" w:cs="Arial"/>
        </w:rPr>
        <w:t>of</w:t>
      </w:r>
      <w:r w:rsidR="003406CE" w:rsidRPr="00913AED">
        <w:rPr>
          <w:rFonts w:ascii="Arial" w:eastAsia="Arial" w:hAnsi="Arial" w:cs="Arial"/>
          <w:spacing w:val="12"/>
        </w:rPr>
        <w:t xml:space="preserve"> </w:t>
      </w:r>
      <w:r w:rsidR="003406CE" w:rsidRPr="00913AED">
        <w:rPr>
          <w:rFonts w:ascii="Arial" w:eastAsia="Arial" w:hAnsi="Arial" w:cs="Arial"/>
          <w:spacing w:val="-2"/>
        </w:rPr>
        <w:t>M</w:t>
      </w:r>
      <w:r w:rsidR="003406CE" w:rsidRPr="00913AED">
        <w:rPr>
          <w:rFonts w:ascii="Arial" w:eastAsia="Arial" w:hAnsi="Arial" w:cs="Arial"/>
        </w:rPr>
        <w:t>anage</w:t>
      </w:r>
      <w:r w:rsidR="003406CE" w:rsidRPr="00913AED">
        <w:rPr>
          <w:rFonts w:ascii="Arial" w:eastAsia="Arial" w:hAnsi="Arial" w:cs="Arial"/>
          <w:spacing w:val="3"/>
        </w:rPr>
        <w:t>m</w:t>
      </w:r>
      <w:r w:rsidR="003406CE" w:rsidRPr="00913AED">
        <w:rPr>
          <w:rFonts w:ascii="Arial" w:eastAsia="Arial" w:hAnsi="Arial" w:cs="Arial"/>
          <w:spacing w:val="-2"/>
        </w:rPr>
        <w:t>e</w:t>
      </w:r>
      <w:r w:rsidR="003406CE" w:rsidRPr="00913AED">
        <w:rPr>
          <w:rFonts w:ascii="Arial" w:eastAsia="Arial" w:hAnsi="Arial" w:cs="Arial"/>
        </w:rPr>
        <w:t>nt’s</w:t>
      </w:r>
      <w:r w:rsidR="003406CE" w:rsidRPr="00913AED">
        <w:rPr>
          <w:rFonts w:ascii="Arial" w:eastAsia="Arial" w:hAnsi="Arial" w:cs="Arial"/>
          <w:spacing w:val="43"/>
        </w:rPr>
        <w:t xml:space="preserve"> </w:t>
      </w:r>
      <w:r w:rsidR="003406CE" w:rsidRPr="00913AED">
        <w:rPr>
          <w:rFonts w:ascii="Arial" w:eastAsia="Arial" w:hAnsi="Arial" w:cs="Arial"/>
        </w:rPr>
        <w:t>a</w:t>
      </w:r>
      <w:r w:rsidR="003406CE" w:rsidRPr="00913AED">
        <w:rPr>
          <w:rFonts w:ascii="Arial" w:eastAsia="Arial" w:hAnsi="Arial" w:cs="Arial"/>
          <w:spacing w:val="-2"/>
        </w:rPr>
        <w:t>n</w:t>
      </w:r>
      <w:r w:rsidR="003406CE" w:rsidRPr="00913AED">
        <w:rPr>
          <w:rFonts w:ascii="Arial" w:eastAsia="Arial" w:hAnsi="Arial" w:cs="Arial"/>
        </w:rPr>
        <w:t>d</w:t>
      </w:r>
      <w:r w:rsidR="003406CE" w:rsidRPr="00913AED">
        <w:rPr>
          <w:rFonts w:ascii="Arial" w:eastAsia="Arial" w:hAnsi="Arial" w:cs="Arial"/>
          <w:spacing w:val="15"/>
        </w:rPr>
        <w:t xml:space="preserve"> </w:t>
      </w:r>
      <w:r w:rsidR="003406CE" w:rsidRPr="00913AED">
        <w:rPr>
          <w:rFonts w:ascii="Arial" w:eastAsia="Arial" w:hAnsi="Arial" w:cs="Arial"/>
        </w:rPr>
        <w:t>the</w:t>
      </w:r>
      <w:r w:rsidR="003406CE" w:rsidRPr="00913AED">
        <w:rPr>
          <w:rFonts w:ascii="Arial" w:eastAsia="Arial" w:hAnsi="Arial" w:cs="Arial"/>
          <w:spacing w:val="13"/>
        </w:rPr>
        <w:t xml:space="preserve"> </w:t>
      </w:r>
      <w:r w:rsidR="003406CE" w:rsidRPr="00913AED">
        <w:rPr>
          <w:rFonts w:ascii="Arial" w:eastAsia="Arial" w:hAnsi="Arial" w:cs="Arial"/>
          <w:spacing w:val="-1"/>
        </w:rPr>
        <w:t>A</w:t>
      </w:r>
      <w:r w:rsidR="003406CE" w:rsidRPr="00913AED">
        <w:rPr>
          <w:rFonts w:ascii="Arial" w:eastAsia="Arial" w:hAnsi="Arial" w:cs="Arial"/>
        </w:rPr>
        <w:t>udit</w:t>
      </w:r>
      <w:r w:rsidR="003406CE" w:rsidRPr="00913AED">
        <w:rPr>
          <w:rFonts w:ascii="Arial" w:eastAsia="Arial" w:hAnsi="Arial" w:cs="Arial"/>
          <w:spacing w:val="19"/>
        </w:rPr>
        <w:t xml:space="preserve"> </w:t>
      </w:r>
      <w:r w:rsidR="003406CE" w:rsidRPr="00913AED">
        <w:rPr>
          <w:rFonts w:ascii="Arial" w:eastAsia="Arial" w:hAnsi="Arial" w:cs="Arial"/>
          <w:spacing w:val="-1"/>
        </w:rPr>
        <w:t>C</w:t>
      </w:r>
      <w:r w:rsidR="003406CE" w:rsidRPr="00913AED">
        <w:rPr>
          <w:rFonts w:ascii="Arial" w:eastAsia="Arial" w:hAnsi="Arial" w:cs="Arial"/>
          <w:spacing w:val="-2"/>
        </w:rPr>
        <w:t>o</w:t>
      </w:r>
      <w:r w:rsidR="003406CE" w:rsidRPr="00913AED">
        <w:rPr>
          <w:rFonts w:ascii="Arial" w:eastAsia="Arial" w:hAnsi="Arial" w:cs="Arial"/>
          <w:spacing w:val="3"/>
        </w:rPr>
        <w:t>m</w:t>
      </w:r>
      <w:r w:rsidR="003406CE" w:rsidRPr="00913AED">
        <w:rPr>
          <w:rFonts w:ascii="Arial" w:eastAsia="Arial" w:hAnsi="Arial" w:cs="Arial"/>
          <w:spacing w:val="-2"/>
        </w:rPr>
        <w:t>m</w:t>
      </w:r>
      <w:r w:rsidR="003406CE" w:rsidRPr="00913AED">
        <w:rPr>
          <w:rFonts w:ascii="Arial" w:eastAsia="Arial" w:hAnsi="Arial" w:cs="Arial"/>
        </w:rPr>
        <w:t>i</w:t>
      </w:r>
      <w:r w:rsidR="003406CE" w:rsidRPr="00913AED">
        <w:rPr>
          <w:rFonts w:ascii="Arial" w:eastAsia="Arial" w:hAnsi="Arial" w:cs="Arial"/>
          <w:spacing w:val="2"/>
        </w:rPr>
        <w:t>t</w:t>
      </w:r>
      <w:r w:rsidR="003406CE" w:rsidRPr="00913AED">
        <w:rPr>
          <w:rFonts w:ascii="Arial" w:eastAsia="Arial" w:hAnsi="Arial" w:cs="Arial"/>
        </w:rPr>
        <w:t>tee’s</w:t>
      </w:r>
      <w:r w:rsidR="003406CE" w:rsidRPr="00913AED">
        <w:rPr>
          <w:rFonts w:ascii="Arial" w:eastAsia="Arial" w:hAnsi="Arial" w:cs="Arial"/>
          <w:spacing w:val="34"/>
        </w:rPr>
        <w:t xml:space="preserve"> </w:t>
      </w:r>
      <w:r w:rsidR="003406CE" w:rsidRPr="00913AED">
        <w:rPr>
          <w:rFonts w:ascii="Arial" w:eastAsia="Arial" w:hAnsi="Arial" w:cs="Arial"/>
          <w:spacing w:val="2"/>
        </w:rPr>
        <w:t>c</w:t>
      </w:r>
      <w:r w:rsidR="003406CE" w:rsidRPr="00913AED">
        <w:rPr>
          <w:rFonts w:ascii="Arial" w:eastAsia="Arial" w:hAnsi="Arial" w:cs="Arial"/>
        </w:rPr>
        <w:t>o</w:t>
      </w:r>
      <w:r w:rsidR="003406CE" w:rsidRPr="00913AED">
        <w:rPr>
          <w:rFonts w:ascii="Arial" w:eastAsia="Arial" w:hAnsi="Arial" w:cs="Arial"/>
          <w:spacing w:val="-2"/>
        </w:rPr>
        <w:t>n</w:t>
      </w:r>
      <w:r w:rsidR="003406CE" w:rsidRPr="00913AED">
        <w:rPr>
          <w:rFonts w:ascii="Arial" w:eastAsia="Arial" w:hAnsi="Arial" w:cs="Arial"/>
        </w:rPr>
        <w:t>t</w:t>
      </w:r>
      <w:r w:rsidR="003406CE" w:rsidRPr="00913AED">
        <w:rPr>
          <w:rFonts w:ascii="Arial" w:eastAsia="Arial" w:hAnsi="Arial" w:cs="Arial"/>
          <w:spacing w:val="1"/>
        </w:rPr>
        <w:t>r</w:t>
      </w:r>
      <w:r w:rsidR="003406CE" w:rsidRPr="00913AED">
        <w:rPr>
          <w:rFonts w:ascii="Arial" w:eastAsia="Arial" w:hAnsi="Arial" w:cs="Arial"/>
        </w:rPr>
        <w:t>ol</w:t>
      </w:r>
      <w:r w:rsidR="003406CE" w:rsidRPr="00913AED">
        <w:rPr>
          <w:rFonts w:ascii="Arial" w:eastAsia="Arial" w:hAnsi="Arial" w:cs="Arial"/>
          <w:spacing w:val="20"/>
        </w:rPr>
        <w:t xml:space="preserve"> </w:t>
      </w:r>
      <w:r w:rsidR="003406CE" w:rsidRPr="00913AED">
        <w:rPr>
          <w:rFonts w:ascii="Arial" w:eastAsia="Arial" w:hAnsi="Arial" w:cs="Arial"/>
        </w:rPr>
        <w:t>p</w:t>
      </w:r>
      <w:r w:rsidR="003406CE" w:rsidRPr="00913AED">
        <w:rPr>
          <w:rFonts w:ascii="Arial" w:eastAsia="Arial" w:hAnsi="Arial" w:cs="Arial"/>
          <w:spacing w:val="1"/>
        </w:rPr>
        <w:t>r</w:t>
      </w:r>
      <w:r w:rsidR="003406CE" w:rsidRPr="00913AED">
        <w:rPr>
          <w:rFonts w:ascii="Arial" w:eastAsia="Arial" w:hAnsi="Arial" w:cs="Arial"/>
        </w:rPr>
        <w:t>o</w:t>
      </w:r>
      <w:r w:rsidR="003406CE" w:rsidRPr="00913AED">
        <w:rPr>
          <w:rFonts w:ascii="Arial" w:eastAsia="Arial" w:hAnsi="Arial" w:cs="Arial"/>
          <w:spacing w:val="2"/>
        </w:rPr>
        <w:t>c</w:t>
      </w:r>
      <w:r w:rsidR="003406CE" w:rsidRPr="00913AED">
        <w:rPr>
          <w:rFonts w:ascii="Arial" w:eastAsia="Arial" w:hAnsi="Arial" w:cs="Arial"/>
          <w:spacing w:val="-2"/>
        </w:rPr>
        <w:t>e</w:t>
      </w:r>
      <w:r w:rsidR="003406CE" w:rsidRPr="00913AED">
        <w:rPr>
          <w:rFonts w:ascii="Arial" w:eastAsia="Arial" w:hAnsi="Arial" w:cs="Arial"/>
          <w:spacing w:val="2"/>
        </w:rPr>
        <w:t>s</w:t>
      </w:r>
      <w:r w:rsidR="003406CE" w:rsidRPr="00913AED">
        <w:rPr>
          <w:rFonts w:ascii="Arial" w:eastAsia="Arial" w:hAnsi="Arial" w:cs="Arial"/>
          <w:spacing w:val="-3"/>
        </w:rPr>
        <w:t>s</w:t>
      </w:r>
      <w:r w:rsidR="003406CE" w:rsidRPr="00913AED">
        <w:rPr>
          <w:rFonts w:ascii="Arial" w:eastAsia="Arial" w:hAnsi="Arial" w:cs="Arial"/>
        </w:rPr>
        <w:t>,</w:t>
      </w:r>
      <w:r w:rsidR="003406CE" w:rsidRPr="00913AED">
        <w:rPr>
          <w:rFonts w:ascii="Arial" w:eastAsia="Arial" w:hAnsi="Arial" w:cs="Arial"/>
          <w:spacing w:val="28"/>
        </w:rPr>
        <w:t xml:space="preserve"> </w:t>
      </w:r>
      <w:r w:rsidR="003406CE" w:rsidRPr="00913AED">
        <w:rPr>
          <w:rFonts w:ascii="Arial" w:eastAsia="Arial" w:hAnsi="Arial" w:cs="Arial"/>
        </w:rPr>
        <w:t>in</w:t>
      </w:r>
      <w:r w:rsidR="003406CE" w:rsidRPr="00913AED">
        <w:rPr>
          <w:rFonts w:ascii="Arial" w:eastAsia="Arial" w:hAnsi="Arial" w:cs="Arial"/>
          <w:spacing w:val="7"/>
        </w:rPr>
        <w:t xml:space="preserve"> </w:t>
      </w:r>
      <w:r w:rsidR="003406CE" w:rsidRPr="00913AED">
        <w:rPr>
          <w:rFonts w:ascii="Arial" w:eastAsia="Arial" w:hAnsi="Arial" w:cs="Arial"/>
          <w:w w:val="103"/>
        </w:rPr>
        <w:t>ensu</w:t>
      </w:r>
      <w:r w:rsidR="003406CE" w:rsidRPr="00913AED">
        <w:rPr>
          <w:rFonts w:ascii="Arial" w:eastAsia="Arial" w:hAnsi="Arial" w:cs="Arial"/>
          <w:spacing w:val="1"/>
          <w:w w:val="103"/>
        </w:rPr>
        <w:t>r</w:t>
      </w:r>
      <w:r w:rsidR="003406CE" w:rsidRPr="00913AED">
        <w:rPr>
          <w:rFonts w:ascii="Arial" w:eastAsia="Arial" w:hAnsi="Arial" w:cs="Arial"/>
          <w:w w:val="103"/>
        </w:rPr>
        <w:t xml:space="preserve">ing </w:t>
      </w:r>
      <w:r w:rsidR="003406CE" w:rsidRPr="00913AED">
        <w:rPr>
          <w:rFonts w:ascii="Arial" w:eastAsia="Arial" w:hAnsi="Arial" w:cs="Arial"/>
        </w:rPr>
        <w:t>the</w:t>
      </w:r>
      <w:r w:rsidR="003406CE" w:rsidRPr="00913AED">
        <w:rPr>
          <w:rFonts w:ascii="Arial" w:eastAsia="Arial" w:hAnsi="Arial" w:cs="Arial"/>
          <w:spacing w:val="10"/>
        </w:rPr>
        <w:t xml:space="preserve"> </w:t>
      </w:r>
      <w:r w:rsidR="003406CE" w:rsidRPr="00913AED">
        <w:rPr>
          <w:rFonts w:ascii="Arial" w:eastAsia="Arial" w:hAnsi="Arial" w:cs="Arial"/>
        </w:rPr>
        <w:t>impl</w:t>
      </w:r>
      <w:r w:rsidR="003406CE" w:rsidRPr="00913AED">
        <w:rPr>
          <w:rFonts w:ascii="Arial" w:eastAsia="Arial" w:hAnsi="Arial" w:cs="Arial"/>
          <w:spacing w:val="-2"/>
        </w:rPr>
        <w:t>e</w:t>
      </w:r>
      <w:r w:rsidR="003406CE" w:rsidRPr="00913AED">
        <w:rPr>
          <w:rFonts w:ascii="Arial" w:eastAsia="Arial" w:hAnsi="Arial" w:cs="Arial"/>
          <w:spacing w:val="3"/>
        </w:rPr>
        <w:t>m</w:t>
      </w:r>
      <w:r w:rsidR="003406CE" w:rsidRPr="00913AED">
        <w:rPr>
          <w:rFonts w:ascii="Arial" w:eastAsia="Arial" w:hAnsi="Arial" w:cs="Arial"/>
        </w:rPr>
        <w:t>e</w:t>
      </w:r>
      <w:r w:rsidR="003406CE" w:rsidRPr="00913AED">
        <w:rPr>
          <w:rFonts w:ascii="Arial" w:eastAsia="Arial" w:hAnsi="Arial" w:cs="Arial"/>
          <w:spacing w:val="-2"/>
        </w:rPr>
        <w:t>n</w:t>
      </w:r>
      <w:r w:rsidR="003406CE" w:rsidRPr="00913AED">
        <w:rPr>
          <w:rFonts w:ascii="Arial" w:eastAsia="Arial" w:hAnsi="Arial" w:cs="Arial"/>
          <w:spacing w:val="2"/>
        </w:rPr>
        <w:t>t</w:t>
      </w:r>
      <w:r w:rsidR="003406CE" w:rsidRPr="00913AED">
        <w:rPr>
          <w:rFonts w:ascii="Arial" w:eastAsia="Arial" w:hAnsi="Arial" w:cs="Arial"/>
          <w:spacing w:val="-2"/>
        </w:rPr>
        <w:t>a</w:t>
      </w:r>
      <w:r w:rsidR="003406CE" w:rsidRPr="00913AED">
        <w:rPr>
          <w:rFonts w:ascii="Arial" w:eastAsia="Arial" w:hAnsi="Arial" w:cs="Arial"/>
        </w:rPr>
        <w:t>tion</w:t>
      </w:r>
      <w:r w:rsidR="003406CE" w:rsidRPr="00913AED">
        <w:rPr>
          <w:rFonts w:ascii="Arial" w:eastAsia="Arial" w:hAnsi="Arial" w:cs="Arial"/>
          <w:spacing w:val="43"/>
        </w:rPr>
        <w:t xml:space="preserve"> </w:t>
      </w:r>
      <w:r w:rsidR="003406CE" w:rsidRPr="00913AED">
        <w:rPr>
          <w:rFonts w:ascii="Arial" w:eastAsia="Arial" w:hAnsi="Arial" w:cs="Arial"/>
          <w:spacing w:val="-2"/>
        </w:rPr>
        <w:t>o</w:t>
      </w:r>
      <w:r w:rsidR="003406CE" w:rsidRPr="00913AED">
        <w:rPr>
          <w:rFonts w:ascii="Arial" w:eastAsia="Arial" w:hAnsi="Arial" w:cs="Arial"/>
        </w:rPr>
        <w:t>f</w:t>
      </w:r>
      <w:r w:rsidR="003406CE" w:rsidRPr="00913AED">
        <w:rPr>
          <w:rFonts w:ascii="Arial" w:eastAsia="Arial" w:hAnsi="Arial" w:cs="Arial"/>
          <w:spacing w:val="10"/>
        </w:rPr>
        <w:t xml:space="preserve"> </w:t>
      </w:r>
      <w:r w:rsidR="003406CE" w:rsidRPr="00913AED">
        <w:rPr>
          <w:rFonts w:ascii="Arial" w:eastAsia="Arial" w:hAnsi="Arial" w:cs="Arial"/>
          <w:w w:val="103"/>
        </w:rPr>
        <w:t>p</w:t>
      </w:r>
      <w:r w:rsidR="003406CE" w:rsidRPr="00913AED">
        <w:rPr>
          <w:rFonts w:ascii="Arial" w:eastAsia="Arial" w:hAnsi="Arial" w:cs="Arial"/>
          <w:spacing w:val="-2"/>
          <w:w w:val="103"/>
        </w:rPr>
        <w:t>o</w:t>
      </w:r>
      <w:r w:rsidR="003406CE" w:rsidRPr="00913AED">
        <w:rPr>
          <w:rFonts w:ascii="Arial" w:eastAsia="Arial" w:hAnsi="Arial" w:cs="Arial"/>
          <w:w w:val="103"/>
        </w:rPr>
        <w:t>lic</w:t>
      </w:r>
      <w:r w:rsidR="003406CE" w:rsidRPr="00913AED">
        <w:rPr>
          <w:rFonts w:ascii="Arial" w:eastAsia="Arial" w:hAnsi="Arial" w:cs="Arial"/>
          <w:spacing w:val="-3"/>
          <w:w w:val="103"/>
        </w:rPr>
        <w:t>y</w:t>
      </w:r>
      <w:r w:rsidR="003406CE"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before="3" w:line="16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line="373" w:lineRule="auto"/>
        <w:ind w:left="999" w:right="432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</w:rPr>
        <w:t>Int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di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ou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</w:rPr>
        <w:t>onduc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</w:rPr>
        <w:t>so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as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to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te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indep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nden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y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  <w:w w:val="103"/>
        </w:rPr>
        <w:t>exa</w:t>
      </w:r>
      <w:r w:rsidRPr="00913AED">
        <w:rPr>
          <w:rFonts w:ascii="Arial" w:eastAsia="Arial" w:hAnsi="Arial" w:cs="Arial"/>
          <w:spacing w:val="3"/>
          <w:w w:val="103"/>
        </w:rPr>
        <w:t>m</w:t>
      </w:r>
      <w:r w:rsidRPr="00913AED">
        <w:rPr>
          <w:rFonts w:ascii="Arial" w:eastAsia="Arial" w:hAnsi="Arial" w:cs="Arial"/>
          <w:w w:val="103"/>
        </w:rPr>
        <w:t>i</w:t>
      </w:r>
      <w:r w:rsidRPr="00913AED">
        <w:rPr>
          <w:rFonts w:ascii="Arial" w:eastAsia="Arial" w:hAnsi="Arial" w:cs="Arial"/>
          <w:spacing w:val="-2"/>
          <w:w w:val="103"/>
        </w:rPr>
        <w:t>n</w:t>
      </w:r>
      <w:r w:rsidRPr="00913AED">
        <w:rPr>
          <w:rFonts w:ascii="Arial" w:eastAsia="Arial" w:hAnsi="Arial" w:cs="Arial"/>
          <w:w w:val="103"/>
        </w:rPr>
        <w:t xml:space="preserve">e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nd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aluate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ad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q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cy</w:t>
      </w:r>
      <w:r w:rsidRPr="00913AED">
        <w:rPr>
          <w:rFonts w:ascii="Arial" w:eastAsia="Arial" w:hAnsi="Arial" w:cs="Arial"/>
          <w:spacing w:val="28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fec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eness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con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w w:val="103"/>
        </w:rPr>
        <w:t>s</w:t>
      </w:r>
      <w:r w:rsidRPr="00913AED">
        <w:rPr>
          <w:rFonts w:ascii="Arial" w:eastAsia="Arial" w:hAnsi="Arial" w:cs="Arial"/>
          <w:spacing w:val="-3"/>
          <w:w w:val="103"/>
        </w:rPr>
        <w:t>y</w:t>
      </w:r>
      <w:r w:rsidRPr="00913AED">
        <w:rPr>
          <w:rFonts w:ascii="Arial" w:eastAsia="Arial" w:hAnsi="Arial" w:cs="Arial"/>
          <w:w w:val="103"/>
        </w:rPr>
        <w:t>s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m</w:t>
      </w:r>
      <w:r w:rsidRPr="00913AED">
        <w:rPr>
          <w:rFonts w:ascii="Arial" w:eastAsia="Arial" w:hAnsi="Arial" w:cs="Arial"/>
          <w:spacing w:val="2"/>
          <w:w w:val="103"/>
        </w:rPr>
        <w:t>/</w:t>
      </w:r>
      <w:r w:rsidRPr="00913AED">
        <w:rPr>
          <w:rFonts w:ascii="Arial" w:eastAsia="Arial" w:hAnsi="Arial" w:cs="Arial"/>
          <w:w w:val="103"/>
        </w:rPr>
        <w:t xml:space="preserve">s 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to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-2"/>
          <w:w w:val="103"/>
        </w:rPr>
        <w:t>n</w:t>
      </w:r>
      <w:r w:rsidRPr="00913AED">
        <w:rPr>
          <w:rFonts w:ascii="Arial" w:eastAsia="Arial" w:hAnsi="Arial" w:cs="Arial"/>
          <w:w w:val="103"/>
        </w:rPr>
        <w:t>su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:</w:t>
      </w:r>
    </w:p>
    <w:p w:rsidR="00334F7B" w:rsidRPr="00913AED" w:rsidRDefault="00334F7B" w:rsidP="00913AED">
      <w:pPr>
        <w:spacing w:before="9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2" w:lineRule="auto"/>
        <w:ind w:left="1506" w:right="226" w:hanging="562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ions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</w:rPr>
        <w:t>ou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lo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,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fice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pl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-3"/>
        </w:rPr>
        <w:t>y</w:t>
      </w:r>
      <w:r w:rsidRPr="00913AED">
        <w:rPr>
          <w:rFonts w:ascii="Arial" w:eastAsia="Arial" w:hAnsi="Arial" w:cs="Arial"/>
        </w:rPr>
        <w:t>ees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c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iance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  <w:spacing w:val="-1"/>
          <w:w w:val="103"/>
        </w:rPr>
        <w:t>w</w:t>
      </w:r>
      <w:r w:rsidRPr="00913AED">
        <w:rPr>
          <w:rFonts w:ascii="Arial" w:eastAsia="Arial" w:hAnsi="Arial" w:cs="Arial"/>
          <w:w w:val="103"/>
        </w:rPr>
        <w:t>ith the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-2"/>
        </w:rPr>
        <w:t>or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anisation’s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</w:rPr>
        <w:t>policies,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>s,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ans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es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-3"/>
          <w:w w:val="103"/>
        </w:rPr>
        <w:t>l</w:t>
      </w:r>
      <w:r w:rsidRPr="00913AED">
        <w:rPr>
          <w:rFonts w:ascii="Arial" w:eastAsia="Arial" w:hAnsi="Arial" w:cs="Arial"/>
          <w:w w:val="103"/>
        </w:rPr>
        <w:t xml:space="preserve">evant 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2"/>
        </w:rPr>
        <w:t>a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w w:val="103"/>
        </w:rPr>
        <w:t>ul</w:t>
      </w:r>
      <w:r w:rsidRPr="00913AED">
        <w:rPr>
          <w:rFonts w:ascii="Arial" w:eastAsia="Arial" w:hAnsi="Arial" w:cs="Arial"/>
          <w:spacing w:val="-2"/>
          <w:w w:val="103"/>
        </w:rPr>
        <w:t>a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>ion</w:t>
      </w:r>
      <w:r w:rsidRPr="00913AED">
        <w:rPr>
          <w:rFonts w:ascii="Arial" w:eastAsia="Arial" w:hAnsi="Arial" w:cs="Arial"/>
          <w:spacing w:val="-3"/>
          <w:w w:val="103"/>
        </w:rPr>
        <w:t>s</w:t>
      </w:r>
      <w:r w:rsidRPr="00913AED">
        <w:rPr>
          <w:rFonts w:ascii="Arial" w:eastAsia="Arial" w:hAnsi="Arial" w:cs="Arial"/>
          <w:w w:val="103"/>
        </w:rPr>
        <w:t>;</w:t>
      </w:r>
    </w:p>
    <w:p w:rsidR="00334F7B" w:rsidRPr="00913AED" w:rsidRDefault="003406CE" w:rsidP="00913AED">
      <w:pPr>
        <w:spacing w:before="2"/>
        <w:ind w:left="944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 xml:space="preserve">       </w:t>
      </w:r>
      <w:r w:rsidRPr="00913AED">
        <w:rPr>
          <w:spacing w:val="-3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ua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di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c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nt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sets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ou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ces</w:t>
      </w:r>
      <w:r w:rsidRPr="00913AED">
        <w:rPr>
          <w:rFonts w:ascii="Arial" w:eastAsia="Arial" w:hAnsi="Arial" w:cs="Arial"/>
          <w:spacing w:val="28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3"/>
          <w:w w:val="103"/>
        </w:rPr>
        <w:t>m</w:t>
      </w:r>
      <w:r w:rsidRPr="00913AED">
        <w:rPr>
          <w:rFonts w:ascii="Arial" w:eastAsia="Arial" w:hAnsi="Arial" w:cs="Arial"/>
          <w:w w:val="103"/>
        </w:rPr>
        <w:t>un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spacing w:val="2"/>
          <w:w w:val="103"/>
        </w:rPr>
        <w:t>c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>pality;</w:t>
      </w:r>
    </w:p>
    <w:p w:rsidR="00334F7B" w:rsidRPr="00913AED" w:rsidRDefault="00334F7B" w:rsidP="00913AED">
      <w:pPr>
        <w:spacing w:before="8" w:line="12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3" w:lineRule="auto"/>
        <w:ind w:left="1506" w:right="996" w:hanging="562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>econ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mical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sou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es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municipality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f</w:t>
      </w:r>
      <w:r w:rsidRPr="00913AED">
        <w:rPr>
          <w:rFonts w:ascii="Arial" w:eastAsia="Arial" w:hAnsi="Arial" w:cs="Arial"/>
          <w:spacing w:val="2"/>
          <w:w w:val="103"/>
        </w:rPr>
        <w:t>f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-3"/>
          <w:w w:val="103"/>
        </w:rPr>
        <w:t>c</w:t>
      </w:r>
      <w:r w:rsidRPr="00913AED">
        <w:rPr>
          <w:rFonts w:ascii="Arial" w:eastAsia="Arial" w:hAnsi="Arial" w:cs="Arial"/>
          <w:w w:val="103"/>
        </w:rPr>
        <w:t>ti</w:t>
      </w:r>
      <w:r w:rsidRPr="00913AED">
        <w:rPr>
          <w:rFonts w:ascii="Arial" w:eastAsia="Arial" w:hAnsi="Arial" w:cs="Arial"/>
          <w:spacing w:val="-3"/>
          <w:w w:val="103"/>
        </w:rPr>
        <w:t>v</w:t>
      </w:r>
      <w:r w:rsidRPr="00913AED">
        <w:rPr>
          <w:rFonts w:ascii="Arial" w:eastAsia="Arial" w:hAnsi="Arial" w:cs="Arial"/>
          <w:w w:val="103"/>
        </w:rPr>
        <w:t xml:space="preserve">e </w:t>
      </w:r>
      <w:r w:rsidRPr="00913AED">
        <w:rPr>
          <w:rFonts w:ascii="Arial" w:eastAsia="Arial" w:hAnsi="Arial" w:cs="Arial"/>
        </w:rPr>
        <w:t>pe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mance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unct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ons</w:t>
      </w:r>
      <w:r w:rsidRPr="00913AED">
        <w:rPr>
          <w:rFonts w:ascii="Arial" w:eastAsia="Arial" w:hAnsi="Arial" w:cs="Arial"/>
          <w:spacing w:val="28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w w:val="103"/>
        </w:rPr>
        <w:t>o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gani</w:t>
      </w:r>
      <w:r w:rsidRPr="00913AED">
        <w:rPr>
          <w:rFonts w:ascii="Arial" w:eastAsia="Arial" w:hAnsi="Arial" w:cs="Arial"/>
          <w:spacing w:val="-3"/>
          <w:w w:val="103"/>
        </w:rPr>
        <w:t>z</w:t>
      </w:r>
      <w:r w:rsidRPr="00913AED">
        <w:rPr>
          <w:rFonts w:ascii="Arial" w:eastAsia="Arial" w:hAnsi="Arial" w:cs="Arial"/>
          <w:w w:val="103"/>
        </w:rPr>
        <w:t>a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>ion;</w:t>
      </w:r>
    </w:p>
    <w:p w:rsidR="00334F7B" w:rsidRPr="00913AED" w:rsidRDefault="003406CE" w:rsidP="00913AED">
      <w:pPr>
        <w:tabs>
          <w:tab w:val="left" w:pos="1500"/>
        </w:tabs>
        <w:spacing w:before="3" w:line="370" w:lineRule="auto"/>
        <w:ind w:left="1506" w:right="1030" w:hanging="562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</w:rPr>
        <w:t>that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da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mation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pu</w:t>
      </w:r>
      <w:r w:rsidRPr="00913AED">
        <w:rPr>
          <w:rFonts w:ascii="Arial" w:eastAsia="Arial" w:hAnsi="Arial" w:cs="Arial"/>
          <w:spacing w:val="-2"/>
        </w:rPr>
        <w:t>b</w:t>
      </w:r>
      <w:r w:rsidRPr="00913AED">
        <w:rPr>
          <w:rFonts w:ascii="Arial" w:eastAsia="Arial" w:hAnsi="Arial" w:cs="Arial"/>
        </w:rPr>
        <w:t>lished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her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inte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al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y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</w:rPr>
        <w:t>or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exte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nally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  <w:w w:val="103"/>
        </w:rPr>
        <w:t>a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 xml:space="preserve">e </w:t>
      </w:r>
      <w:r w:rsidRPr="00913AED">
        <w:rPr>
          <w:rFonts w:ascii="Arial" w:eastAsia="Arial" w:hAnsi="Arial" w:cs="Arial"/>
        </w:rPr>
        <w:t>accu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,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eli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ble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w w:val="103"/>
        </w:rPr>
        <w:t>ti</w:t>
      </w:r>
      <w:r w:rsidRPr="00913AED">
        <w:rPr>
          <w:rFonts w:ascii="Arial" w:eastAsia="Arial" w:hAnsi="Arial" w:cs="Arial"/>
          <w:spacing w:val="3"/>
          <w:w w:val="103"/>
        </w:rPr>
        <w:t>m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ly;</w:t>
      </w:r>
    </w:p>
    <w:p w:rsidR="00334F7B" w:rsidRPr="00913AED" w:rsidRDefault="003406CE" w:rsidP="00913AED">
      <w:pPr>
        <w:spacing w:before="6"/>
        <w:ind w:left="944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 xml:space="preserve">       </w:t>
      </w:r>
      <w:r w:rsidRPr="00913AED">
        <w:rPr>
          <w:spacing w:val="-3"/>
        </w:rPr>
        <w:t xml:space="preserve"> </w:t>
      </w:r>
      <w:r w:rsidRPr="00913AED">
        <w:rPr>
          <w:rFonts w:ascii="Arial" w:eastAsia="Arial" w:hAnsi="Arial" w:cs="Arial"/>
        </w:rPr>
        <w:t>that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anis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tion’s</w:t>
      </w:r>
      <w:r w:rsidRPr="00913AED">
        <w:rPr>
          <w:rFonts w:ascii="Arial" w:eastAsia="Arial" w:hAnsi="Arial" w:cs="Arial"/>
          <w:spacing w:val="41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,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m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>,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oals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objecti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es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a</w:t>
      </w:r>
      <w:r w:rsidRPr="00913AED">
        <w:rPr>
          <w:rFonts w:ascii="Arial" w:eastAsia="Arial" w:hAnsi="Arial" w:cs="Arial"/>
          <w:spacing w:val="2"/>
          <w:w w:val="103"/>
        </w:rPr>
        <w:t>c</w:t>
      </w:r>
      <w:r w:rsidRPr="00913AED">
        <w:rPr>
          <w:rFonts w:ascii="Arial" w:eastAsia="Arial" w:hAnsi="Arial" w:cs="Arial"/>
          <w:spacing w:val="-2"/>
          <w:w w:val="103"/>
        </w:rPr>
        <w:t>h</w:t>
      </w:r>
      <w:r w:rsidRPr="00913AED">
        <w:rPr>
          <w:rFonts w:ascii="Arial" w:eastAsia="Arial" w:hAnsi="Arial" w:cs="Arial"/>
          <w:w w:val="103"/>
        </w:rPr>
        <w:t>ie</w:t>
      </w:r>
      <w:r w:rsidRPr="00913AED">
        <w:rPr>
          <w:rFonts w:ascii="Arial" w:eastAsia="Arial" w:hAnsi="Arial" w:cs="Arial"/>
          <w:spacing w:val="-3"/>
          <w:w w:val="103"/>
        </w:rPr>
        <w:t>v</w:t>
      </w:r>
      <w:r w:rsidRPr="00913AED">
        <w:rPr>
          <w:rFonts w:ascii="Arial" w:eastAsia="Arial" w:hAnsi="Arial" w:cs="Arial"/>
          <w:spacing w:val="2"/>
          <w:w w:val="103"/>
        </w:rPr>
        <w:t>e</w:t>
      </w:r>
      <w:r w:rsidRPr="00913AED">
        <w:rPr>
          <w:rFonts w:ascii="Arial" w:eastAsia="Arial" w:hAnsi="Arial" w:cs="Arial"/>
          <w:w w:val="103"/>
        </w:rPr>
        <w:t>d;</w:t>
      </w:r>
    </w:p>
    <w:p w:rsidR="00334F7B" w:rsidRPr="00913AED" w:rsidRDefault="00334F7B" w:rsidP="00913AED">
      <w:pPr>
        <w:spacing w:before="5" w:line="120" w:lineRule="exact"/>
        <w:jc w:val="both"/>
      </w:pPr>
    </w:p>
    <w:p w:rsidR="00334F7B" w:rsidRPr="00913AED" w:rsidRDefault="003406CE" w:rsidP="00913AED">
      <w:pPr>
        <w:ind w:left="1506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w w:val="103"/>
        </w:rPr>
        <w:t>and</w:t>
      </w:r>
    </w:p>
    <w:p w:rsidR="00334F7B" w:rsidRPr="00913AED" w:rsidRDefault="00334F7B" w:rsidP="00913AED">
      <w:pPr>
        <w:spacing w:before="5" w:line="12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3" w:lineRule="auto"/>
        <w:ind w:left="1506" w:right="293" w:hanging="562"/>
        <w:jc w:val="both"/>
        <w:rPr>
          <w:rFonts w:ascii="Arial" w:eastAsia="Arial" w:hAnsi="Arial" w:cs="Arial"/>
        </w:rPr>
      </w:pPr>
      <w:r w:rsidRPr="00913AED">
        <w:rPr>
          <w:w w:val="325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</w:rPr>
        <w:t>that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2"/>
        </w:rPr>
        <w:t>q</w:t>
      </w:r>
      <w:r w:rsidRPr="00913AED">
        <w:rPr>
          <w:rFonts w:ascii="Arial" w:eastAsia="Arial" w:hAnsi="Arial" w:cs="Arial"/>
        </w:rPr>
        <w:t>uality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>business</w:t>
      </w:r>
      <w:r w:rsidRPr="00913AED">
        <w:rPr>
          <w:rFonts w:ascii="Arial" w:eastAsia="Arial" w:hAnsi="Arial" w:cs="Arial"/>
          <w:spacing w:val="28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cesses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  <w:spacing w:val="-2"/>
        </w:rPr>
        <w:t>on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inuo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mp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oveme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ost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w w:val="103"/>
        </w:rPr>
        <w:t>in the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-2"/>
        </w:rPr>
        <w:t>or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ani</w:t>
      </w:r>
      <w:r w:rsidRPr="00913AED">
        <w:rPr>
          <w:rFonts w:ascii="Arial" w:eastAsia="Arial" w:hAnsi="Arial" w:cs="Arial"/>
          <w:spacing w:val="-3"/>
        </w:rPr>
        <w:t>z</w:t>
      </w:r>
      <w:r w:rsidRPr="00913AED">
        <w:rPr>
          <w:rFonts w:ascii="Arial" w:eastAsia="Arial" w:hAnsi="Arial" w:cs="Arial"/>
        </w:rPr>
        <w:t>ation’s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ont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ol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w w:val="103"/>
        </w:rPr>
        <w:t>p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o</w:t>
      </w:r>
      <w:r w:rsidRPr="00913AED">
        <w:rPr>
          <w:rFonts w:ascii="Arial" w:eastAsia="Arial" w:hAnsi="Arial" w:cs="Arial"/>
          <w:spacing w:val="2"/>
          <w:w w:val="103"/>
        </w:rPr>
        <w:t>c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-3"/>
          <w:w w:val="103"/>
        </w:rPr>
        <w:t>s</w:t>
      </w:r>
      <w:r w:rsidRPr="00913AED">
        <w:rPr>
          <w:rFonts w:ascii="Arial" w:eastAsia="Arial" w:hAnsi="Arial" w:cs="Arial"/>
          <w:w w:val="103"/>
        </w:rPr>
        <w:t>s.</w:t>
      </w:r>
    </w:p>
    <w:p w:rsidR="00334F7B" w:rsidRPr="00913AED" w:rsidRDefault="00334F7B" w:rsidP="00913AED">
      <w:pPr>
        <w:spacing w:before="8" w:line="10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line="240" w:lineRule="exact"/>
        <w:ind w:left="490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2"/>
          <w:position w:val="-1"/>
        </w:rPr>
        <w:t>3</w:t>
      </w:r>
      <w:r w:rsidRPr="00913AED">
        <w:rPr>
          <w:rFonts w:ascii="Arial" w:eastAsia="Arial" w:hAnsi="Arial" w:cs="Arial"/>
          <w:position w:val="-1"/>
        </w:rPr>
        <w:t xml:space="preserve">.    </w:t>
      </w:r>
      <w:r w:rsidRPr="00913AED">
        <w:rPr>
          <w:rFonts w:ascii="Arial" w:eastAsia="Arial" w:hAnsi="Arial" w:cs="Arial"/>
          <w:spacing w:val="18"/>
          <w:position w:val="-1"/>
        </w:rPr>
        <w:t xml:space="preserve"> 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O</w:t>
      </w:r>
      <w:r w:rsidRPr="00913AED">
        <w:rPr>
          <w:rFonts w:ascii="Arial" w:eastAsia="Arial" w:hAnsi="Arial" w:cs="Arial"/>
          <w:position w:val="-1"/>
          <w:u w:val="single" w:color="000000"/>
        </w:rPr>
        <w:t>LE</w:t>
      </w:r>
      <w:r w:rsidRPr="00913AED">
        <w:rPr>
          <w:rFonts w:ascii="Arial" w:eastAsia="Arial" w:hAnsi="Arial" w:cs="Arial"/>
          <w:spacing w:val="14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O</w:t>
      </w:r>
      <w:r w:rsidRPr="00913AED">
        <w:rPr>
          <w:rFonts w:ascii="Arial" w:eastAsia="Arial" w:hAnsi="Arial" w:cs="Arial"/>
          <w:position w:val="-1"/>
          <w:u w:val="single" w:color="000000"/>
        </w:rPr>
        <w:t>F</w:t>
      </w:r>
      <w:r w:rsidRPr="00913AED">
        <w:rPr>
          <w:rFonts w:ascii="Arial" w:eastAsia="Arial" w:hAnsi="Arial" w:cs="Arial"/>
          <w:spacing w:val="6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N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N</w:t>
      </w:r>
      <w:r w:rsidRPr="00913AED"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 w:rsidRPr="00913AED">
        <w:rPr>
          <w:rFonts w:ascii="Arial" w:eastAsia="Arial" w:hAnsi="Arial" w:cs="Arial"/>
          <w:position w:val="-1"/>
          <w:u w:val="single" w:color="000000"/>
        </w:rPr>
        <w:t>L</w:t>
      </w:r>
      <w:r w:rsidRPr="00913AED">
        <w:rPr>
          <w:rFonts w:ascii="Arial" w:eastAsia="Arial" w:hAnsi="Arial" w:cs="Arial"/>
          <w:spacing w:val="22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1"/>
          <w:w w:val="102"/>
          <w:position w:val="-1"/>
          <w:u w:val="single" w:color="000000"/>
        </w:rPr>
        <w:t>AUD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IT</w:t>
      </w:r>
    </w:p>
    <w:p w:rsidR="00334F7B" w:rsidRPr="00913AED" w:rsidRDefault="00334F7B" w:rsidP="00913AED">
      <w:pPr>
        <w:spacing w:before="13" w:line="220" w:lineRule="exact"/>
        <w:jc w:val="both"/>
      </w:pPr>
    </w:p>
    <w:p w:rsidR="00334F7B" w:rsidRPr="00913AED" w:rsidRDefault="003406CE" w:rsidP="00913AED">
      <w:pPr>
        <w:spacing w:before="40"/>
        <w:ind w:left="999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1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summa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ised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</w:rPr>
        <w:t>as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2"/>
          <w:w w:val="103"/>
        </w:rPr>
        <w:t>f</w:t>
      </w:r>
      <w:r w:rsidRPr="00913AED">
        <w:rPr>
          <w:rFonts w:ascii="Arial" w:eastAsia="Arial" w:hAnsi="Arial" w:cs="Arial"/>
          <w:w w:val="103"/>
        </w:rPr>
        <w:t>ol</w:t>
      </w:r>
      <w:r w:rsidRPr="00913AED">
        <w:rPr>
          <w:rFonts w:ascii="Arial" w:eastAsia="Arial" w:hAnsi="Arial" w:cs="Arial"/>
          <w:spacing w:val="-3"/>
          <w:w w:val="103"/>
        </w:rPr>
        <w:t>l</w:t>
      </w:r>
      <w:r w:rsidRPr="00913AED">
        <w:rPr>
          <w:rFonts w:ascii="Arial" w:eastAsia="Arial" w:hAnsi="Arial" w:cs="Arial"/>
          <w:w w:val="103"/>
        </w:rPr>
        <w:t>o</w:t>
      </w:r>
      <w:r w:rsidRPr="00913AED">
        <w:rPr>
          <w:rFonts w:ascii="Arial" w:eastAsia="Arial" w:hAnsi="Arial" w:cs="Arial"/>
          <w:spacing w:val="-3"/>
          <w:w w:val="103"/>
        </w:rPr>
        <w:t>w</w:t>
      </w:r>
      <w:r w:rsidRPr="00913AED">
        <w:rPr>
          <w:rFonts w:ascii="Arial" w:eastAsia="Arial" w:hAnsi="Arial" w:cs="Arial"/>
          <w:spacing w:val="4"/>
          <w:w w:val="103"/>
        </w:rPr>
        <w:t>s</w:t>
      </w:r>
      <w:r w:rsidRPr="00913AED">
        <w:rPr>
          <w:rFonts w:ascii="Arial" w:eastAsia="Arial" w:hAnsi="Arial" w:cs="Arial"/>
          <w:w w:val="103"/>
        </w:rPr>
        <w:t>: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3" w:line="20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2" w:lineRule="auto"/>
        <w:ind w:left="1506" w:right="151" w:hanging="506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aud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should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or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"/>
        </w:rPr>
        <w:t xml:space="preserve"> r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>k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nt</w:t>
      </w:r>
      <w:r w:rsidRPr="00913AED">
        <w:rPr>
          <w:rFonts w:ascii="Arial" w:eastAsia="Arial" w:hAnsi="Arial" w:cs="Arial"/>
          <w:spacing w:val="28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ss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 the</w:t>
      </w:r>
      <w:r w:rsidRPr="00913AED">
        <w:rPr>
          <w:rFonts w:ascii="Arial" w:eastAsia="Arial" w:hAnsi="Arial" w:cs="Arial"/>
          <w:spacing w:val="1"/>
        </w:rPr>
        <w:t xml:space="preserve"> </w:t>
      </w:r>
      <w:r w:rsidR="00524922">
        <w:rPr>
          <w:rFonts w:ascii="Arial" w:eastAsia="Arial" w:hAnsi="Arial" w:cs="Arial"/>
          <w:spacing w:val="-1"/>
        </w:rPr>
        <w:t>Ingwe and KZN 436</w:t>
      </w:r>
      <w:r w:rsidRPr="00913AED">
        <w:rPr>
          <w:rFonts w:ascii="Arial" w:eastAsia="Arial" w:hAnsi="Arial" w:cs="Arial"/>
          <w:w w:val="103"/>
        </w:rPr>
        <w:t xml:space="preserve"> </w:t>
      </w:r>
      <w:r w:rsidRPr="00913AED">
        <w:rPr>
          <w:rFonts w:ascii="Arial" w:eastAsia="Arial" w:hAnsi="Arial" w:cs="Arial"/>
          <w:spacing w:val="-2"/>
        </w:rPr>
        <w:t>Mu</w:t>
      </w:r>
      <w:r w:rsidRPr="00913AED">
        <w:rPr>
          <w:rFonts w:ascii="Arial" w:eastAsia="Arial" w:hAnsi="Arial" w:cs="Arial"/>
          <w:spacing w:val="2"/>
        </w:rPr>
        <w:t>n</w:t>
      </w:r>
      <w:r w:rsidRPr="00913AED">
        <w:rPr>
          <w:rFonts w:ascii="Arial" w:eastAsia="Arial" w:hAnsi="Arial" w:cs="Arial"/>
        </w:rPr>
        <w:t>icipa</w:t>
      </w:r>
      <w:r w:rsidRPr="00913AED">
        <w:rPr>
          <w:rFonts w:ascii="Arial" w:eastAsia="Arial" w:hAnsi="Arial" w:cs="Arial"/>
          <w:spacing w:val="2"/>
        </w:rPr>
        <w:t>l</w:t>
      </w:r>
      <w:r w:rsidRPr="00913AED">
        <w:rPr>
          <w:rFonts w:ascii="Arial" w:eastAsia="Arial" w:hAnsi="Arial" w:cs="Arial"/>
        </w:rPr>
        <w:t>ity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nd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ma</w:t>
      </w:r>
      <w:r w:rsidRPr="00913AED">
        <w:rPr>
          <w:rFonts w:ascii="Arial" w:eastAsia="Arial" w:hAnsi="Arial" w:cs="Arial"/>
          <w:spacing w:val="2"/>
        </w:rPr>
        <w:t>k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</w:rPr>
        <w:t>su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eco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end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tion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</w:rPr>
        <w:t>as con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de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ne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essa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y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to </w:t>
      </w:r>
      <w:r w:rsidRPr="00913AED">
        <w:rPr>
          <w:rFonts w:ascii="Arial" w:eastAsia="Arial" w:hAnsi="Arial" w:cs="Arial"/>
          <w:spacing w:val="-2"/>
        </w:rPr>
        <w:t>Ma</w:t>
      </w:r>
      <w:r w:rsidRPr="00913AED">
        <w:rPr>
          <w:rFonts w:ascii="Arial" w:eastAsia="Arial" w:hAnsi="Arial" w:cs="Arial"/>
        </w:rPr>
        <w:t>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nt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1"/>
        </w:rPr>
        <w:t>A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dit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  <w:spacing w:val="-1"/>
          <w:w w:val="103"/>
        </w:rPr>
        <w:t>C</w:t>
      </w:r>
      <w:r w:rsidRPr="00913AED">
        <w:rPr>
          <w:rFonts w:ascii="Arial" w:eastAsia="Arial" w:hAnsi="Arial" w:cs="Arial"/>
          <w:w w:val="103"/>
        </w:rPr>
        <w:t>ommit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e.</w:t>
      </w:r>
    </w:p>
    <w:p w:rsidR="00334F7B" w:rsidRPr="00913AED" w:rsidRDefault="003406CE" w:rsidP="00913AED">
      <w:pPr>
        <w:tabs>
          <w:tab w:val="left" w:pos="1500"/>
        </w:tabs>
        <w:spacing w:before="2" w:line="372" w:lineRule="auto"/>
        <w:ind w:left="1506" w:right="151" w:hanging="506"/>
        <w:jc w:val="both"/>
        <w:rPr>
          <w:rFonts w:ascii="Arial" w:eastAsia="Arial" w:hAnsi="Arial" w:cs="Arial"/>
        </w:rPr>
        <w:sectPr w:rsidR="00334F7B" w:rsidRPr="00913AED">
          <w:pgSz w:w="12240" w:h="15840"/>
          <w:pgMar w:top="1160" w:right="1720" w:bottom="280" w:left="1720" w:header="691" w:footer="768" w:gutter="0"/>
          <w:cols w:space="720"/>
        </w:sect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nal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54"/>
        </w:rPr>
        <w:t xml:space="preserve"> </w:t>
      </w:r>
      <w:r w:rsidRPr="00913AED">
        <w:rPr>
          <w:rFonts w:ascii="Arial" w:eastAsia="Arial" w:hAnsi="Arial" w:cs="Arial"/>
        </w:rPr>
        <w:t xml:space="preserve">should 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>opt  a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sk</w:t>
      </w:r>
      <w:r w:rsidRPr="00913AED">
        <w:rPr>
          <w:rFonts w:ascii="Arial" w:eastAsia="Arial" w:hAnsi="Arial" w:cs="Arial"/>
          <w:spacing w:val="50"/>
        </w:rPr>
        <w:t xml:space="preserve"> </w:t>
      </w:r>
      <w:r w:rsidRPr="00913AED">
        <w:rPr>
          <w:rFonts w:ascii="Arial" w:eastAsia="Arial" w:hAnsi="Arial" w:cs="Arial"/>
        </w:rPr>
        <w:t>b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 xml:space="preserve">,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 xml:space="preserve">ated 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53"/>
        </w:rPr>
        <w:t xml:space="preserve"> </w:t>
      </w:r>
      <w:r w:rsidRPr="00913AED">
        <w:rPr>
          <w:rFonts w:ascii="Arial" w:eastAsia="Arial" w:hAnsi="Arial" w:cs="Arial"/>
        </w:rPr>
        <w:t>ap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oach, 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-3"/>
          <w:w w:val="103"/>
        </w:rPr>
        <w:t>w</w:t>
      </w:r>
      <w:r w:rsidRPr="00913AED">
        <w:rPr>
          <w:rFonts w:ascii="Arial" w:eastAsia="Arial" w:hAnsi="Arial" w:cs="Arial"/>
          <w:w w:val="103"/>
        </w:rPr>
        <w:t xml:space="preserve">hich </w:t>
      </w:r>
      <w:r w:rsidRPr="00913AED">
        <w:rPr>
          <w:rFonts w:ascii="Arial" w:eastAsia="Arial" w:hAnsi="Arial" w:cs="Arial"/>
        </w:rPr>
        <w:t xml:space="preserve">should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suppo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t 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45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>k</w:t>
      </w:r>
      <w:r w:rsidRPr="00913AED">
        <w:rPr>
          <w:rFonts w:ascii="Arial" w:eastAsia="Arial" w:hAnsi="Arial" w:cs="Arial"/>
          <w:spacing w:val="51"/>
        </w:rPr>
        <w:t xml:space="preserve"> </w:t>
      </w:r>
      <w:r w:rsidRPr="00913AED">
        <w:rPr>
          <w:rFonts w:ascii="Arial" w:eastAsia="Arial" w:hAnsi="Arial" w:cs="Arial"/>
        </w:rPr>
        <w:t>man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eme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t 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ap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oach 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49"/>
        </w:rPr>
        <w:t xml:space="preserve"> </w:t>
      </w:r>
      <w:r w:rsidR="00524922">
        <w:rPr>
          <w:rFonts w:ascii="Arial" w:eastAsia="Arial" w:hAnsi="Arial" w:cs="Arial"/>
          <w:spacing w:val="1"/>
        </w:rPr>
        <w:t>Ingwe and KZN 436</w:t>
      </w:r>
      <w:r w:rsidRPr="00913AED">
        <w:rPr>
          <w:rFonts w:ascii="Arial" w:eastAsia="Arial" w:hAnsi="Arial" w:cs="Arial"/>
        </w:rPr>
        <w:t xml:space="preserve">  </w:t>
      </w:r>
      <w:r w:rsidRPr="00913AED">
        <w:rPr>
          <w:rFonts w:ascii="Arial" w:eastAsia="Arial" w:hAnsi="Arial" w:cs="Arial"/>
          <w:spacing w:val="-2"/>
          <w:w w:val="103"/>
        </w:rPr>
        <w:t>M</w:t>
      </w:r>
      <w:r w:rsidRPr="00913AED">
        <w:rPr>
          <w:rFonts w:ascii="Arial" w:eastAsia="Arial" w:hAnsi="Arial" w:cs="Arial"/>
          <w:w w:val="103"/>
        </w:rPr>
        <w:t>un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spacing w:val="2"/>
          <w:w w:val="103"/>
        </w:rPr>
        <w:t>c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>p</w:t>
      </w:r>
      <w:r w:rsidRPr="00913AED">
        <w:rPr>
          <w:rFonts w:ascii="Arial" w:eastAsia="Arial" w:hAnsi="Arial" w:cs="Arial"/>
          <w:spacing w:val="2"/>
          <w:w w:val="103"/>
        </w:rPr>
        <w:t>al</w:t>
      </w:r>
      <w:r w:rsidRPr="00913AED">
        <w:rPr>
          <w:rFonts w:ascii="Arial" w:eastAsia="Arial" w:hAnsi="Arial" w:cs="Arial"/>
          <w:w w:val="103"/>
        </w:rPr>
        <w:t xml:space="preserve">ity.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nal 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 xml:space="preserve">udit 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uld 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 xml:space="preserve">eate 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ess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y 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cultu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 xml:space="preserve">and 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im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 xml:space="preserve">in 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der 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t</w:t>
      </w:r>
      <w:r w:rsidRPr="00913AED">
        <w:rPr>
          <w:rFonts w:ascii="Arial" w:eastAsia="Arial" w:hAnsi="Arial" w:cs="Arial"/>
          <w:w w:val="103"/>
        </w:rPr>
        <w:t xml:space="preserve">o </w:t>
      </w:r>
      <w:r w:rsidRPr="00913AED">
        <w:rPr>
          <w:rFonts w:ascii="Arial" w:eastAsia="Arial" w:hAnsi="Arial" w:cs="Arial"/>
        </w:rPr>
        <w:t>att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act 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</w:rPr>
        <w:t xml:space="preserve">suitable 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  <w:spacing w:val="2"/>
        </w:rPr>
        <w:t>q</w:t>
      </w:r>
      <w:r w:rsidRPr="00913AED">
        <w:rPr>
          <w:rFonts w:ascii="Arial" w:eastAsia="Arial" w:hAnsi="Arial" w:cs="Arial"/>
        </w:rPr>
        <w:t>uali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 xml:space="preserve">ied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pe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sonnel. 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-1"/>
        </w:rPr>
        <w:t>S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f</w:t>
      </w:r>
      <w:r w:rsidR="004F4486" w:rsidRPr="00913AED">
        <w:rPr>
          <w:rFonts w:ascii="Arial" w:eastAsia="Arial" w:hAnsi="Arial" w:cs="Arial"/>
        </w:rPr>
        <w:t xml:space="preserve">f </w:t>
      </w:r>
      <w:r w:rsidR="00510B54" w:rsidRPr="00913AED">
        <w:rPr>
          <w:rFonts w:ascii="Arial" w:eastAsia="Arial" w:hAnsi="Arial" w:cs="Arial"/>
        </w:rPr>
        <w:t>shou</w:t>
      </w:r>
      <w:r w:rsidR="00510B54" w:rsidRPr="00913AED">
        <w:rPr>
          <w:rFonts w:ascii="Arial" w:eastAsia="Arial" w:hAnsi="Arial" w:cs="Arial"/>
          <w:spacing w:val="-3"/>
        </w:rPr>
        <w:t>l</w:t>
      </w:r>
      <w:r w:rsidR="00510B54" w:rsidRPr="00913AED">
        <w:rPr>
          <w:rFonts w:ascii="Arial" w:eastAsia="Arial" w:hAnsi="Arial" w:cs="Arial"/>
        </w:rPr>
        <w:t>d be</w:t>
      </w:r>
      <w:r w:rsidRPr="00913AED">
        <w:rPr>
          <w:rFonts w:ascii="Arial" w:eastAsia="Arial" w:hAnsi="Arial" w:cs="Arial"/>
          <w:spacing w:val="45"/>
        </w:rPr>
        <w:t xml:space="preserve"> </w:t>
      </w:r>
      <w:r w:rsidR="00510B54" w:rsidRPr="00913AED">
        <w:rPr>
          <w:rFonts w:ascii="Arial" w:eastAsia="Arial" w:hAnsi="Arial" w:cs="Arial"/>
          <w:spacing w:val="2"/>
        </w:rPr>
        <w:t>f</w:t>
      </w:r>
      <w:r w:rsidR="00510B54" w:rsidRPr="00913AED">
        <w:rPr>
          <w:rFonts w:ascii="Arial" w:eastAsia="Arial" w:hAnsi="Arial" w:cs="Arial"/>
        </w:rPr>
        <w:t>u</w:t>
      </w:r>
      <w:r w:rsidR="00510B54" w:rsidRPr="00913AED">
        <w:rPr>
          <w:rFonts w:ascii="Arial" w:eastAsia="Arial" w:hAnsi="Arial" w:cs="Arial"/>
          <w:spacing w:val="-2"/>
        </w:rPr>
        <w:t>r</w:t>
      </w:r>
      <w:r w:rsidR="00510B54" w:rsidRPr="00913AED">
        <w:rPr>
          <w:rFonts w:ascii="Arial" w:eastAsia="Arial" w:hAnsi="Arial" w:cs="Arial"/>
          <w:spacing w:val="2"/>
        </w:rPr>
        <w:t>t</w:t>
      </w:r>
      <w:r w:rsidR="00510B54" w:rsidRPr="00913AED">
        <w:rPr>
          <w:rFonts w:ascii="Arial" w:eastAsia="Arial" w:hAnsi="Arial" w:cs="Arial"/>
        </w:rPr>
        <w:t xml:space="preserve">her </w:t>
      </w:r>
      <w:r w:rsidR="00510B54" w:rsidRPr="00913AED">
        <w:rPr>
          <w:rFonts w:ascii="Arial" w:eastAsia="Arial" w:hAnsi="Arial" w:cs="Arial"/>
          <w:spacing w:val="1"/>
        </w:rPr>
        <w:t>developed</w:t>
      </w:r>
      <w:r w:rsidR="00510B54" w:rsidRPr="00913AED">
        <w:rPr>
          <w:rFonts w:ascii="Arial" w:eastAsia="Arial" w:hAnsi="Arial" w:cs="Arial"/>
        </w:rPr>
        <w:t xml:space="preserve"> </w:t>
      </w:r>
      <w:r w:rsidR="00510B54" w:rsidRPr="00913AED">
        <w:rPr>
          <w:rFonts w:ascii="Arial" w:eastAsia="Arial" w:hAnsi="Arial" w:cs="Arial"/>
          <w:spacing w:val="10"/>
        </w:rPr>
        <w:t>and</w:t>
      </w:r>
      <w:r w:rsidRPr="00913AED">
        <w:rPr>
          <w:rFonts w:ascii="Arial" w:eastAsia="Arial" w:hAnsi="Arial" w:cs="Arial"/>
          <w:w w:val="103"/>
        </w:rPr>
        <w:t xml:space="preserve"> 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ned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ope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ly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mune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ated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</w:rPr>
        <w:t xml:space="preserve">in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der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th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an inte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al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se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v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the </w:t>
      </w:r>
      <w:r w:rsidRPr="00913AED">
        <w:rPr>
          <w:rFonts w:ascii="Arial" w:eastAsia="Arial" w:hAnsi="Arial" w:cs="Arial"/>
        </w:rPr>
        <w:t>hi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hest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vel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can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-2"/>
        </w:rPr>
        <w:t>b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w w:val="103"/>
        </w:rPr>
        <w:t>ach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-3"/>
          <w:w w:val="103"/>
        </w:rPr>
        <w:t>v</w:t>
      </w:r>
      <w:r w:rsidRPr="00913AED">
        <w:rPr>
          <w:rFonts w:ascii="Arial" w:eastAsia="Arial" w:hAnsi="Arial" w:cs="Arial"/>
          <w:w w:val="103"/>
        </w:rPr>
        <w:t>ed.</w:t>
      </w:r>
    </w:p>
    <w:p w:rsidR="00334F7B" w:rsidRPr="00913AED" w:rsidRDefault="00334F7B" w:rsidP="00913AED">
      <w:pPr>
        <w:spacing w:before="1" w:line="18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2" w:lineRule="auto"/>
        <w:ind w:left="1506" w:right="151" w:hanging="506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 xml:space="preserve">he 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 xml:space="preserve">ff 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f 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  <w:spacing w:val="2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al </w:t>
      </w:r>
      <w:r w:rsidRPr="00913AED">
        <w:rPr>
          <w:rFonts w:ascii="Arial" w:eastAsia="Arial" w:hAnsi="Arial" w:cs="Arial"/>
          <w:spacing w:val="43"/>
        </w:rPr>
        <w:t xml:space="preserve"> </w:t>
      </w:r>
      <w:r w:rsidRPr="00913AED">
        <w:rPr>
          <w:rFonts w:ascii="Arial" w:eastAsia="Arial" w:hAnsi="Arial" w:cs="Arial"/>
          <w:spacing w:val="1"/>
        </w:rPr>
        <w:t>A</w:t>
      </w:r>
      <w:r w:rsidRPr="00913AED">
        <w:rPr>
          <w:rFonts w:ascii="Arial" w:eastAsia="Arial" w:hAnsi="Arial" w:cs="Arial"/>
        </w:rPr>
        <w:t>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 xml:space="preserve">t 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</w:rPr>
        <w:t xml:space="preserve">should </w:t>
      </w:r>
      <w:r w:rsidRPr="00913AED">
        <w:rPr>
          <w:rFonts w:ascii="Arial" w:eastAsia="Arial" w:hAnsi="Arial" w:cs="Arial"/>
          <w:spacing w:val="41"/>
        </w:rPr>
        <w:t xml:space="preserve"> </w:t>
      </w:r>
      <w:r w:rsidRPr="00913AED">
        <w:rPr>
          <w:rFonts w:ascii="Arial" w:eastAsia="Arial" w:hAnsi="Arial" w:cs="Arial"/>
        </w:rPr>
        <w:t>ha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38"/>
        </w:rPr>
        <w:t xml:space="preserve"> </w:t>
      </w:r>
      <w:r w:rsidRPr="00913AED">
        <w:rPr>
          <w:rFonts w:ascii="Arial" w:eastAsia="Arial" w:hAnsi="Arial" w:cs="Arial"/>
        </w:rPr>
        <w:t xml:space="preserve">a 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es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onal   ima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</w:rPr>
        <w:t xml:space="preserve">and 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the </w:t>
      </w:r>
      <w:r w:rsidRPr="00913AED">
        <w:rPr>
          <w:rFonts w:ascii="Arial" w:eastAsia="Arial" w:hAnsi="Arial" w:cs="Arial"/>
          <w:spacing w:val="-1"/>
        </w:rPr>
        <w:t>D</w:t>
      </w:r>
      <w:r w:rsidRPr="00913AED">
        <w:rPr>
          <w:rFonts w:ascii="Arial" w:eastAsia="Arial" w:hAnsi="Arial" w:cs="Arial"/>
        </w:rPr>
        <w:t>epa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nt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should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</w:rPr>
        <w:t>ha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48"/>
        </w:rPr>
        <w:t xml:space="preserve"> </w:t>
      </w:r>
      <w:r w:rsidRPr="00913AED">
        <w:rPr>
          <w:rFonts w:ascii="Arial" w:eastAsia="Arial" w:hAnsi="Arial" w:cs="Arial"/>
          <w:spacing w:val="2"/>
        </w:rPr>
        <w:t>k</w:t>
      </w:r>
      <w:r w:rsidRPr="00913AED">
        <w:rPr>
          <w:rFonts w:ascii="Arial" w:eastAsia="Arial" w:hAnsi="Arial" w:cs="Arial"/>
        </w:rPr>
        <w:t>no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55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bu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ness</w:t>
      </w:r>
      <w:r w:rsidRPr="00913AED">
        <w:rPr>
          <w:rFonts w:ascii="Arial" w:eastAsia="Arial" w:hAnsi="Arial" w:cs="Arial"/>
          <w:spacing w:val="52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  <w:w w:val="103"/>
        </w:rPr>
        <w:t>sh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w w:val="103"/>
        </w:rPr>
        <w:t xml:space="preserve">uld </w:t>
      </w:r>
      <w:r w:rsidRPr="00913AED">
        <w:rPr>
          <w:rFonts w:ascii="Arial" w:eastAsia="Arial" w:hAnsi="Arial" w:cs="Arial"/>
        </w:rPr>
        <w:t>ha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status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c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it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op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people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its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i</w:t>
      </w:r>
      <w:r w:rsidRPr="00913AED">
        <w:rPr>
          <w:rFonts w:ascii="Arial" w:eastAsia="Arial" w:hAnsi="Arial" w:cs="Arial"/>
          <w:spacing w:val="-2"/>
          <w:w w:val="103"/>
        </w:rPr>
        <w:t>g</w:t>
      </w:r>
      <w:r w:rsidRPr="00913AED">
        <w:rPr>
          <w:rFonts w:ascii="Arial" w:eastAsia="Arial" w:hAnsi="Arial" w:cs="Arial"/>
          <w:w w:val="103"/>
        </w:rPr>
        <w:t>h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406CE" w:rsidP="00913AED">
      <w:pPr>
        <w:tabs>
          <w:tab w:val="left" w:pos="1500"/>
        </w:tabs>
        <w:spacing w:before="2" w:line="373" w:lineRule="auto"/>
        <w:ind w:left="1506" w:right="151" w:hanging="506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nal 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 xml:space="preserve">udit </w:t>
      </w:r>
      <w:r w:rsidRPr="00913AED">
        <w:rPr>
          <w:rFonts w:ascii="Arial" w:eastAsia="Arial" w:hAnsi="Arial" w:cs="Arial"/>
          <w:spacing w:val="42"/>
        </w:rPr>
        <w:t xml:space="preserve"> </w:t>
      </w:r>
      <w:r w:rsidRPr="00913AED">
        <w:rPr>
          <w:rFonts w:ascii="Arial" w:eastAsia="Arial" w:hAnsi="Arial" w:cs="Arial"/>
        </w:rPr>
        <w:t xml:space="preserve">should 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  <w:spacing w:val="2"/>
        </w:rPr>
        <w:t>h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</w:rPr>
        <w:t>un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ed 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 xml:space="preserve">access </w:t>
      </w:r>
      <w:r w:rsidRPr="00913AED">
        <w:rPr>
          <w:rFonts w:ascii="Arial" w:eastAsia="Arial" w:hAnsi="Arial" w:cs="Arial"/>
          <w:spacing w:val="45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o 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 xml:space="preserve">the 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</w:rPr>
        <w:t xml:space="preserve">audit </w:t>
      </w:r>
      <w:r w:rsidRPr="00913AED">
        <w:rPr>
          <w:rFonts w:ascii="Arial" w:eastAsia="Arial" w:hAnsi="Arial" w:cs="Arial"/>
          <w:spacing w:val="41"/>
        </w:rPr>
        <w:t xml:space="preserve"> </w:t>
      </w:r>
      <w:r w:rsidRPr="00913AED">
        <w:rPr>
          <w:rFonts w:ascii="Arial" w:eastAsia="Arial" w:hAnsi="Arial" w:cs="Arial"/>
          <w:w w:val="103"/>
        </w:rPr>
        <w:t>co</w:t>
      </w:r>
      <w:r w:rsidRPr="00913AED">
        <w:rPr>
          <w:rFonts w:ascii="Arial" w:eastAsia="Arial" w:hAnsi="Arial" w:cs="Arial"/>
          <w:spacing w:val="-2"/>
          <w:w w:val="103"/>
        </w:rPr>
        <w:t>m</w:t>
      </w:r>
      <w:r w:rsidRPr="00913AED">
        <w:rPr>
          <w:rFonts w:ascii="Arial" w:eastAsia="Arial" w:hAnsi="Arial" w:cs="Arial"/>
          <w:spacing w:val="3"/>
          <w:w w:val="103"/>
        </w:rPr>
        <w:t>m</w:t>
      </w:r>
      <w:r w:rsidRPr="00913AED">
        <w:rPr>
          <w:rFonts w:ascii="Arial" w:eastAsia="Arial" w:hAnsi="Arial" w:cs="Arial"/>
          <w:w w:val="103"/>
        </w:rPr>
        <w:t>i</w:t>
      </w:r>
      <w:r w:rsidRPr="00913AED">
        <w:rPr>
          <w:rFonts w:ascii="Arial" w:eastAsia="Arial" w:hAnsi="Arial" w:cs="Arial"/>
          <w:spacing w:val="-2"/>
          <w:w w:val="103"/>
        </w:rPr>
        <w:t>t</w:t>
      </w:r>
      <w:r w:rsidRPr="00913AED">
        <w:rPr>
          <w:rFonts w:ascii="Arial" w:eastAsia="Arial" w:hAnsi="Arial" w:cs="Arial"/>
          <w:w w:val="103"/>
        </w:rPr>
        <w:t xml:space="preserve">tee, </w:t>
      </w:r>
      <w:r w:rsidRPr="00913AED">
        <w:rPr>
          <w:rFonts w:ascii="Arial" w:eastAsia="Arial" w:hAnsi="Arial" w:cs="Arial"/>
          <w:spacing w:val="-2"/>
        </w:rPr>
        <w:t>Mu</w:t>
      </w:r>
      <w:r w:rsidRPr="00913AED">
        <w:rPr>
          <w:rFonts w:ascii="Arial" w:eastAsia="Arial" w:hAnsi="Arial" w:cs="Arial"/>
          <w:spacing w:val="2"/>
        </w:rPr>
        <w:t>n</w:t>
      </w:r>
      <w:r w:rsidRPr="00913AED">
        <w:rPr>
          <w:rFonts w:ascii="Arial" w:eastAsia="Arial" w:hAnsi="Arial" w:cs="Arial"/>
        </w:rPr>
        <w:t xml:space="preserve">icipal  </w:t>
      </w:r>
      <w:r w:rsidRPr="00913AED">
        <w:rPr>
          <w:rFonts w:ascii="Arial" w:eastAsia="Arial" w:hAnsi="Arial" w:cs="Arial"/>
          <w:spacing w:val="-5"/>
        </w:rPr>
        <w:t>M</w:t>
      </w:r>
      <w:r w:rsidRPr="00913AED">
        <w:rPr>
          <w:rFonts w:ascii="Arial" w:eastAsia="Arial" w:hAnsi="Arial" w:cs="Arial"/>
        </w:rPr>
        <w:t>ana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er</w:t>
      </w:r>
      <w:r w:rsidRPr="00913AED">
        <w:rPr>
          <w:rFonts w:ascii="Arial" w:eastAsia="Arial" w:hAnsi="Arial" w:cs="Arial"/>
          <w:spacing w:val="53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</w:rPr>
        <w:t>any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mation,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hich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</w:rPr>
        <w:t>it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deems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</w:rPr>
        <w:t>nec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sa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y</w:t>
      </w:r>
      <w:r w:rsidRPr="00913AED">
        <w:rPr>
          <w:rFonts w:ascii="Arial" w:eastAsia="Arial" w:hAnsi="Arial" w:cs="Arial"/>
          <w:spacing w:val="53"/>
        </w:rPr>
        <w:t xml:space="preserve"> </w:t>
      </w:r>
      <w:r w:rsidRPr="00913AED">
        <w:rPr>
          <w:rFonts w:ascii="Arial" w:eastAsia="Arial" w:hAnsi="Arial" w:cs="Arial"/>
        </w:rPr>
        <w:t>to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  <w:w w:val="103"/>
        </w:rPr>
        <w:t>c</w:t>
      </w:r>
      <w:r w:rsidRPr="00913AED">
        <w:rPr>
          <w:rFonts w:ascii="Arial" w:eastAsia="Arial" w:hAnsi="Arial" w:cs="Arial"/>
          <w:spacing w:val="-2"/>
          <w:w w:val="103"/>
        </w:rPr>
        <w:t>a</w:t>
      </w:r>
      <w:r w:rsidRPr="00913AED">
        <w:rPr>
          <w:rFonts w:ascii="Arial" w:eastAsia="Arial" w:hAnsi="Arial" w:cs="Arial"/>
          <w:spacing w:val="1"/>
          <w:w w:val="103"/>
        </w:rPr>
        <w:t>rr</w:t>
      </w:r>
      <w:r w:rsidRPr="00913AED">
        <w:rPr>
          <w:rFonts w:ascii="Arial" w:eastAsia="Arial" w:hAnsi="Arial" w:cs="Arial"/>
          <w:w w:val="103"/>
        </w:rPr>
        <w:t xml:space="preserve">y </w:t>
      </w:r>
      <w:r w:rsidRPr="00913AED">
        <w:rPr>
          <w:rFonts w:ascii="Arial" w:eastAsia="Arial" w:hAnsi="Arial" w:cs="Arial"/>
        </w:rPr>
        <w:t>out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>its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ties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w w:val="103"/>
        </w:rPr>
        <w:t>p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op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-3"/>
          <w:w w:val="103"/>
        </w:rPr>
        <w:t>l</w:t>
      </w:r>
      <w:r w:rsidRPr="00913AED">
        <w:rPr>
          <w:rFonts w:ascii="Arial" w:eastAsia="Arial" w:hAnsi="Arial" w:cs="Arial"/>
          <w:w w:val="103"/>
        </w:rPr>
        <w:t>y.</w:t>
      </w:r>
    </w:p>
    <w:p w:rsidR="00334F7B" w:rsidRPr="00913AED" w:rsidRDefault="003406CE" w:rsidP="00913AED">
      <w:pPr>
        <w:spacing w:before="3"/>
        <w:ind w:left="999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 xml:space="preserve">      </w:t>
      </w:r>
      <w:r w:rsidRPr="00913AED">
        <w:rPr>
          <w:spacing w:val="-8"/>
        </w:rPr>
        <w:t xml:space="preserve"> </w:t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</w:rPr>
        <w:t>should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</w:rPr>
        <w:t>no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45"/>
        </w:rPr>
        <w:t xml:space="preserve"> </w:t>
      </w:r>
      <w:r w:rsidRPr="00913AED">
        <w:rPr>
          <w:rFonts w:ascii="Arial" w:eastAsia="Arial" w:hAnsi="Arial" w:cs="Arial"/>
        </w:rPr>
        <w:t>on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>scope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>aud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k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  <w:w w:val="103"/>
        </w:rPr>
        <w:t>by</w:t>
      </w:r>
    </w:p>
    <w:p w:rsidR="00334F7B" w:rsidRPr="00913AED" w:rsidRDefault="00334F7B" w:rsidP="00913AED">
      <w:pPr>
        <w:spacing w:before="8" w:line="120" w:lineRule="exact"/>
        <w:jc w:val="both"/>
      </w:pPr>
    </w:p>
    <w:p w:rsidR="00334F7B" w:rsidRPr="00913AED" w:rsidRDefault="003406CE" w:rsidP="00913AED">
      <w:pPr>
        <w:ind w:left="1506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>unless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>this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>as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been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eed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by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1"/>
        </w:rPr>
        <w:t>A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>it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-1"/>
          <w:w w:val="103"/>
        </w:rPr>
        <w:t>C</w:t>
      </w:r>
      <w:r w:rsidRPr="00913AED">
        <w:rPr>
          <w:rFonts w:ascii="Arial" w:eastAsia="Arial" w:hAnsi="Arial" w:cs="Arial"/>
          <w:w w:val="103"/>
        </w:rPr>
        <w:t>ommit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before="5" w:line="12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2" w:lineRule="auto"/>
        <w:ind w:left="1506" w:right="153" w:hanging="506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nal 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>aud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 xml:space="preserve">t 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 xml:space="preserve">should 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c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1"/>
        </w:rPr>
        <w:t>-</w:t>
      </w:r>
      <w:r w:rsidRPr="00913AED">
        <w:rPr>
          <w:rFonts w:ascii="Arial" w:eastAsia="Arial" w:hAnsi="Arial" w:cs="Arial"/>
        </w:rPr>
        <w:t>ope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</w:rPr>
        <w:t xml:space="preserve">closely 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 xml:space="preserve">ith 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he 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-1"/>
        </w:rPr>
        <w:t>E</w:t>
      </w:r>
      <w:r w:rsidRPr="00913AED">
        <w:rPr>
          <w:rFonts w:ascii="Arial" w:eastAsia="Arial" w:hAnsi="Arial" w:cs="Arial"/>
          <w:spacing w:val="-3"/>
        </w:rPr>
        <w:t>x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nal 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1"/>
        </w:rPr>
        <w:t>A</w:t>
      </w:r>
      <w:r w:rsidRPr="00913AED">
        <w:rPr>
          <w:rFonts w:ascii="Arial" w:eastAsia="Arial" w:hAnsi="Arial" w:cs="Arial"/>
        </w:rPr>
        <w:t>udito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s 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f </w:t>
      </w:r>
      <w:r w:rsidR="00524922">
        <w:rPr>
          <w:rFonts w:ascii="Arial" w:eastAsia="Arial" w:hAnsi="Arial" w:cs="Arial"/>
          <w:spacing w:val="5"/>
        </w:rPr>
        <w:t>Ingwe and KZN 436</w:t>
      </w:r>
      <w:r w:rsidRPr="00913AED">
        <w:rPr>
          <w:rFonts w:ascii="Arial" w:eastAsia="Arial" w:hAnsi="Arial" w:cs="Arial"/>
          <w:spacing w:val="45"/>
        </w:rPr>
        <w:t xml:space="preserve"> </w:t>
      </w:r>
      <w:r w:rsidRPr="00913AED">
        <w:rPr>
          <w:rFonts w:ascii="Arial" w:eastAsia="Arial" w:hAnsi="Arial" w:cs="Arial"/>
          <w:spacing w:val="-5"/>
        </w:rPr>
        <w:t>M</w:t>
      </w:r>
      <w:r w:rsidRPr="00913AED">
        <w:rPr>
          <w:rFonts w:ascii="Arial" w:eastAsia="Arial" w:hAnsi="Arial" w:cs="Arial"/>
        </w:rPr>
        <w:t>unicipa</w:t>
      </w:r>
      <w:r w:rsidRPr="00913AED">
        <w:rPr>
          <w:rFonts w:ascii="Arial" w:eastAsia="Arial" w:hAnsi="Arial" w:cs="Arial"/>
          <w:spacing w:val="2"/>
        </w:rPr>
        <w:t>l</w:t>
      </w:r>
      <w:r w:rsidRPr="00913AED">
        <w:rPr>
          <w:rFonts w:ascii="Arial" w:eastAsia="Arial" w:hAnsi="Arial" w:cs="Arial"/>
        </w:rPr>
        <w:t>ity  but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</w:rPr>
        <w:t>should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ainst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  <w:spacing w:val="-2"/>
        </w:rPr>
        <w:t>be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oming</w:t>
      </w:r>
      <w:r w:rsidRPr="00913AED">
        <w:rPr>
          <w:rFonts w:ascii="Arial" w:eastAsia="Arial" w:hAnsi="Arial" w:cs="Arial"/>
          <w:spacing w:val="52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x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ension</w:t>
      </w:r>
      <w:r w:rsidRPr="00913AED">
        <w:rPr>
          <w:rFonts w:ascii="Arial" w:eastAsia="Arial" w:hAnsi="Arial" w:cs="Arial"/>
          <w:spacing w:val="50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the </w:t>
      </w:r>
      <w:r w:rsidRPr="00913AED">
        <w:rPr>
          <w:rFonts w:ascii="Arial" w:eastAsia="Arial" w:hAnsi="Arial" w:cs="Arial"/>
          <w:spacing w:val="-1"/>
        </w:rPr>
        <w:t>E</w:t>
      </w:r>
      <w:r w:rsidRPr="00913AED">
        <w:rPr>
          <w:rFonts w:ascii="Arial" w:eastAsia="Arial" w:hAnsi="Arial" w:cs="Arial"/>
        </w:rPr>
        <w:t>xte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spacing w:val="1"/>
        </w:rPr>
        <w:t>A</w:t>
      </w:r>
      <w:r w:rsidRPr="00913AED">
        <w:rPr>
          <w:rFonts w:ascii="Arial" w:eastAsia="Arial" w:hAnsi="Arial" w:cs="Arial"/>
        </w:rPr>
        <w:t>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  <w:spacing w:val="5"/>
          <w:w w:val="103"/>
        </w:rPr>
        <w:t>f</w:t>
      </w:r>
      <w:r w:rsidRPr="00913AED">
        <w:rPr>
          <w:rFonts w:ascii="Arial" w:eastAsia="Arial" w:hAnsi="Arial" w:cs="Arial"/>
          <w:w w:val="103"/>
        </w:rPr>
        <w:t>u</w:t>
      </w:r>
      <w:r w:rsidRPr="00913AED">
        <w:rPr>
          <w:rFonts w:ascii="Arial" w:eastAsia="Arial" w:hAnsi="Arial" w:cs="Arial"/>
          <w:spacing w:val="-2"/>
          <w:w w:val="103"/>
        </w:rPr>
        <w:t>n</w:t>
      </w:r>
      <w:r w:rsidRPr="00913AED">
        <w:rPr>
          <w:rFonts w:ascii="Arial" w:eastAsia="Arial" w:hAnsi="Arial" w:cs="Arial"/>
          <w:w w:val="103"/>
        </w:rPr>
        <w:t>ction.</w:t>
      </w:r>
    </w:p>
    <w:p w:rsidR="00334F7B" w:rsidRPr="00913AED" w:rsidRDefault="00334F7B" w:rsidP="00913AED">
      <w:pPr>
        <w:spacing w:line="16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line="240" w:lineRule="exact"/>
        <w:ind w:left="490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2"/>
          <w:position w:val="-1"/>
        </w:rPr>
        <w:t>4</w:t>
      </w:r>
      <w:r w:rsidRPr="00913AED">
        <w:rPr>
          <w:rFonts w:ascii="Arial" w:eastAsia="Arial" w:hAnsi="Arial" w:cs="Arial"/>
          <w:position w:val="-1"/>
        </w:rPr>
        <w:t xml:space="preserve">.    </w:t>
      </w:r>
      <w:r w:rsidRPr="00913AED">
        <w:rPr>
          <w:rFonts w:ascii="Arial" w:eastAsia="Arial" w:hAnsi="Arial" w:cs="Arial"/>
          <w:spacing w:val="18"/>
          <w:position w:val="-1"/>
        </w:rPr>
        <w:t xml:space="preserve"> </w:t>
      </w:r>
      <w:r w:rsidRPr="00913AED">
        <w:rPr>
          <w:rFonts w:ascii="Arial" w:eastAsia="Arial" w:hAnsi="Arial" w:cs="Arial"/>
          <w:position w:val="-1"/>
          <w:u w:val="single" w:color="000000"/>
        </w:rPr>
        <w:t>M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A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N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DA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spacing w:val="24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N</w:t>
      </w:r>
      <w:r w:rsidRPr="00913AED">
        <w:rPr>
          <w:rFonts w:ascii="Arial" w:eastAsia="Arial" w:hAnsi="Arial" w:cs="Arial"/>
          <w:position w:val="-1"/>
          <w:u w:val="single" w:color="000000"/>
        </w:rPr>
        <w:t>D</w:t>
      </w:r>
      <w:r w:rsidRPr="00913AED">
        <w:rPr>
          <w:rFonts w:ascii="Arial" w:eastAsia="Arial" w:hAnsi="Arial" w:cs="Arial"/>
          <w:spacing w:val="10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RE</w:t>
      </w:r>
      <w:r w:rsidRPr="00913AED">
        <w:rPr>
          <w:rFonts w:ascii="Arial" w:eastAsia="Arial" w:hAnsi="Arial" w:cs="Arial"/>
          <w:spacing w:val="-1"/>
          <w:position w:val="-1"/>
          <w:u w:val="single" w:color="000000"/>
        </w:rPr>
        <w:t>P</w:t>
      </w:r>
      <w:r w:rsidRPr="00913AED">
        <w:rPr>
          <w:rFonts w:ascii="Arial" w:eastAsia="Arial" w:hAnsi="Arial" w:cs="Arial"/>
          <w:position w:val="-1"/>
          <w:u w:val="single" w:color="000000"/>
        </w:rPr>
        <w:t>O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N</w:t>
      </w:r>
      <w:r w:rsidRPr="00913AED">
        <w:rPr>
          <w:rFonts w:ascii="Arial" w:eastAsia="Arial" w:hAnsi="Arial" w:cs="Arial"/>
          <w:position w:val="-1"/>
          <w:u w:val="single" w:color="000000"/>
        </w:rPr>
        <w:t>G</w:t>
      </w:r>
      <w:r w:rsidRPr="00913AED">
        <w:rPr>
          <w:rFonts w:ascii="Arial" w:eastAsia="Arial" w:hAnsi="Arial" w:cs="Arial"/>
          <w:spacing w:val="27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L</w:t>
      </w:r>
      <w:r w:rsidRPr="00913AED">
        <w:rPr>
          <w:rFonts w:ascii="Arial" w:eastAsia="Arial" w:hAnsi="Arial" w:cs="Arial"/>
          <w:spacing w:val="2"/>
          <w:w w:val="102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-2"/>
          <w:w w:val="102"/>
          <w:position w:val="-1"/>
          <w:u w:val="single" w:color="000000"/>
        </w:rPr>
        <w:t>N</w:t>
      </w:r>
      <w:r w:rsidRPr="00913AED">
        <w:rPr>
          <w:rFonts w:ascii="Arial" w:eastAsia="Arial" w:hAnsi="Arial" w:cs="Arial"/>
          <w:spacing w:val="1"/>
          <w:w w:val="102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S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16" w:line="240" w:lineRule="exact"/>
        <w:jc w:val="both"/>
      </w:pPr>
    </w:p>
    <w:p w:rsidR="00334F7B" w:rsidRPr="00913AED" w:rsidRDefault="003406CE" w:rsidP="00913AED">
      <w:pPr>
        <w:spacing w:before="40" w:line="372" w:lineRule="auto"/>
        <w:ind w:left="999" w:right="151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</w:rPr>
        <w:t>Int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  <w:spacing w:val="1"/>
        </w:rPr>
        <w:t>A</w:t>
      </w:r>
      <w:r w:rsidRPr="00913AED">
        <w:rPr>
          <w:rFonts w:ascii="Arial" w:eastAsia="Arial" w:hAnsi="Arial" w:cs="Arial"/>
        </w:rPr>
        <w:t>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</w:rPr>
        <w:t>obtains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andates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m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</w:rPr>
        <w:t>uni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pal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</w:rPr>
        <w:t>ana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r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>is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2"/>
          <w:w w:val="103"/>
        </w:rPr>
        <w:t>s</w:t>
      </w:r>
      <w:r w:rsidRPr="00913AED">
        <w:rPr>
          <w:rFonts w:ascii="Arial" w:eastAsia="Arial" w:hAnsi="Arial" w:cs="Arial"/>
          <w:spacing w:val="-2"/>
          <w:w w:val="103"/>
        </w:rPr>
        <w:t>p</w:t>
      </w:r>
      <w:r w:rsidRPr="00913AED">
        <w:rPr>
          <w:rFonts w:ascii="Arial" w:eastAsia="Arial" w:hAnsi="Arial" w:cs="Arial"/>
          <w:w w:val="103"/>
        </w:rPr>
        <w:t>on</w:t>
      </w:r>
      <w:r w:rsidRPr="00913AED">
        <w:rPr>
          <w:rFonts w:ascii="Arial" w:eastAsia="Arial" w:hAnsi="Arial" w:cs="Arial"/>
          <w:spacing w:val="2"/>
          <w:w w:val="103"/>
        </w:rPr>
        <w:t>s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 xml:space="preserve">ble </w:t>
      </w:r>
      <w:r w:rsidRPr="00913AED">
        <w:rPr>
          <w:rFonts w:ascii="Arial" w:eastAsia="Arial" w:hAnsi="Arial" w:cs="Arial"/>
        </w:rPr>
        <w:t>for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 xml:space="preserve">the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tal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inte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5"/>
        </w:rPr>
        <w:t xml:space="preserve"> f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ction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2"/>
        </w:rPr>
        <w:t xml:space="preserve"> </w:t>
      </w:r>
      <w:r w:rsidR="00524922">
        <w:rPr>
          <w:rFonts w:ascii="Arial" w:eastAsia="Arial" w:hAnsi="Arial" w:cs="Arial"/>
          <w:spacing w:val="-1"/>
        </w:rPr>
        <w:t>Ingwe and KZN 436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-5"/>
        </w:rPr>
        <w:t>M</w:t>
      </w:r>
      <w:r w:rsidRPr="00913AED">
        <w:rPr>
          <w:rFonts w:ascii="Arial" w:eastAsia="Arial" w:hAnsi="Arial" w:cs="Arial"/>
        </w:rPr>
        <w:t>unicipali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y</w:t>
      </w:r>
      <w:r w:rsidRPr="00913AED">
        <w:rPr>
          <w:rFonts w:ascii="Arial" w:eastAsia="Arial" w:hAnsi="Arial" w:cs="Arial"/>
        </w:rPr>
        <w:t>.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  <w:spacing w:val="1"/>
        </w:rPr>
        <w:t>T</w:t>
      </w:r>
      <w:r w:rsidRPr="00913AED">
        <w:rPr>
          <w:rFonts w:ascii="Arial" w:eastAsia="Arial" w:hAnsi="Arial" w:cs="Arial"/>
        </w:rPr>
        <w:t>his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mandate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is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cepted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</w:rPr>
        <w:t>by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  <w:spacing w:val="-3"/>
          <w:w w:val="103"/>
        </w:rPr>
        <w:t>C</w:t>
      </w:r>
      <w:r w:rsidRPr="00913AED">
        <w:rPr>
          <w:rFonts w:ascii="Arial" w:eastAsia="Arial" w:hAnsi="Arial" w:cs="Arial"/>
          <w:w w:val="103"/>
        </w:rPr>
        <w:t>om</w:t>
      </w:r>
      <w:r w:rsidRPr="00913AED">
        <w:rPr>
          <w:rFonts w:ascii="Arial" w:eastAsia="Arial" w:hAnsi="Arial" w:cs="Arial"/>
          <w:spacing w:val="3"/>
          <w:w w:val="103"/>
        </w:rPr>
        <w:t>m</w:t>
      </w:r>
      <w:r w:rsidRPr="00913AED">
        <w:rPr>
          <w:rFonts w:ascii="Arial" w:eastAsia="Arial" w:hAnsi="Arial" w:cs="Arial"/>
          <w:w w:val="103"/>
        </w:rPr>
        <w:t>i</w:t>
      </w:r>
      <w:r w:rsidRPr="00913AED">
        <w:rPr>
          <w:rFonts w:ascii="Arial" w:eastAsia="Arial" w:hAnsi="Arial" w:cs="Arial"/>
          <w:spacing w:val="-2"/>
          <w:w w:val="103"/>
        </w:rPr>
        <w:t>t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before="10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line="373" w:lineRule="auto"/>
        <w:ind w:left="999" w:right="151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1"/>
        </w:rPr>
        <w:t>T</w:t>
      </w:r>
      <w:r w:rsidRPr="00913AED">
        <w:rPr>
          <w:rFonts w:ascii="Arial" w:eastAsia="Arial" w:hAnsi="Arial" w:cs="Arial"/>
        </w:rPr>
        <w:t xml:space="preserve">he </w:t>
      </w:r>
      <w:r w:rsidRPr="00913AED">
        <w:rPr>
          <w:rFonts w:ascii="Arial" w:eastAsia="Arial" w:hAnsi="Arial" w:cs="Arial"/>
          <w:spacing w:val="-1"/>
        </w:rPr>
        <w:t>D</w:t>
      </w:r>
      <w:r w:rsidRPr="00913AED">
        <w:rPr>
          <w:rFonts w:ascii="Arial" w:eastAsia="Arial" w:hAnsi="Arial" w:cs="Arial"/>
        </w:rPr>
        <w:t>epa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 xml:space="preserve">tment  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epo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 xml:space="preserve">ts  </w:t>
      </w:r>
      <w:r w:rsidRPr="00913AED">
        <w:rPr>
          <w:rFonts w:ascii="Arial" w:eastAsia="Arial" w:hAnsi="Arial" w:cs="Arial"/>
          <w:spacing w:val="1"/>
        </w:rPr>
        <w:t xml:space="preserve"> </w:t>
      </w:r>
      <w:r w:rsidR="004F4486" w:rsidRPr="00913AED">
        <w:rPr>
          <w:rFonts w:ascii="Arial" w:eastAsia="Arial" w:hAnsi="Arial" w:cs="Arial"/>
          <w:spacing w:val="2"/>
        </w:rPr>
        <w:t>t</w:t>
      </w:r>
      <w:r w:rsidR="004F4486" w:rsidRPr="00913AED">
        <w:rPr>
          <w:rFonts w:ascii="Arial" w:eastAsia="Arial" w:hAnsi="Arial" w:cs="Arial"/>
        </w:rPr>
        <w:t xml:space="preserve">o </w:t>
      </w:r>
      <w:r w:rsidR="004F4486" w:rsidRPr="00913AED">
        <w:rPr>
          <w:rFonts w:ascii="Arial" w:eastAsia="Arial" w:hAnsi="Arial" w:cs="Arial"/>
          <w:spacing w:val="43"/>
        </w:rPr>
        <w:t>the</w:t>
      </w:r>
      <w:r w:rsidR="004F4486" w:rsidRPr="00913AED">
        <w:rPr>
          <w:rFonts w:ascii="Arial" w:eastAsia="Arial" w:hAnsi="Arial" w:cs="Arial"/>
        </w:rPr>
        <w:t xml:space="preserve"> </w:t>
      </w:r>
      <w:r w:rsidR="004F4486" w:rsidRPr="00913AED">
        <w:rPr>
          <w:rFonts w:ascii="Arial" w:eastAsia="Arial" w:hAnsi="Arial" w:cs="Arial"/>
          <w:spacing w:val="46"/>
        </w:rPr>
        <w:t>Municipal</w:t>
      </w:r>
      <w:r w:rsidRPr="00913AED">
        <w:rPr>
          <w:rFonts w:ascii="Arial" w:eastAsia="Arial" w:hAnsi="Arial" w:cs="Arial"/>
        </w:rPr>
        <w:t xml:space="preserve">  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</w:rPr>
        <w:t>ana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.  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-1"/>
        </w:rPr>
        <w:t>H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eve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,  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 xml:space="preserve">should   it </w:t>
      </w:r>
      <w:r w:rsidRPr="00913AED">
        <w:rPr>
          <w:rFonts w:ascii="Arial" w:eastAsia="Arial" w:hAnsi="Arial" w:cs="Arial"/>
          <w:spacing w:val="41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be </w:t>
      </w:r>
      <w:r w:rsidRPr="00913AED">
        <w:rPr>
          <w:rFonts w:ascii="Arial" w:eastAsia="Arial" w:hAnsi="Arial" w:cs="Arial"/>
        </w:rPr>
        <w:t>conside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ed 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necess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y 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</w:rPr>
        <w:t xml:space="preserve">hat 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 xml:space="preserve">the  head 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f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 xml:space="preserve">l 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 xml:space="preserve">udit 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 xml:space="preserve">has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di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ect 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ac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ss 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52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the </w:t>
      </w:r>
      <w:r w:rsidRPr="00913AED">
        <w:rPr>
          <w:rFonts w:ascii="Arial" w:eastAsia="Arial" w:hAnsi="Arial" w:cs="Arial"/>
          <w:spacing w:val="-1"/>
        </w:rPr>
        <w:t>C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pe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on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-1"/>
          <w:w w:val="103"/>
        </w:rPr>
        <w:t>C</w:t>
      </w:r>
      <w:r w:rsidRPr="00913AED">
        <w:rPr>
          <w:rFonts w:ascii="Arial" w:eastAsia="Arial" w:hAnsi="Arial" w:cs="Arial"/>
          <w:w w:val="103"/>
        </w:rPr>
        <w:t>ommittee.</w:t>
      </w:r>
    </w:p>
    <w:p w:rsidR="00334F7B" w:rsidRPr="00913AED" w:rsidRDefault="00334F7B" w:rsidP="00913AED">
      <w:pPr>
        <w:spacing w:before="9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line="372" w:lineRule="auto"/>
        <w:ind w:left="999" w:right="151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1"/>
        </w:rPr>
        <w:t>T</w:t>
      </w:r>
      <w:r w:rsidRPr="00913AED">
        <w:rPr>
          <w:rFonts w:ascii="Arial" w:eastAsia="Arial" w:hAnsi="Arial" w:cs="Arial"/>
        </w:rPr>
        <w:t xml:space="preserve">he 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1"/>
        </w:rPr>
        <w:t>H</w:t>
      </w:r>
      <w:r w:rsidRPr="00913AED">
        <w:rPr>
          <w:rFonts w:ascii="Arial" w:eastAsia="Arial" w:hAnsi="Arial" w:cs="Arial"/>
        </w:rPr>
        <w:t xml:space="preserve">ead 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f 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2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al 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 xml:space="preserve">udit 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 xml:space="preserve">nction 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sha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 xml:space="preserve">l 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nua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  <w:spacing w:val="2"/>
        </w:rPr>
        <w:t>l</w:t>
      </w:r>
      <w:r w:rsidRPr="00913AED">
        <w:rPr>
          <w:rFonts w:ascii="Arial" w:eastAsia="Arial" w:hAnsi="Arial" w:cs="Arial"/>
        </w:rPr>
        <w:t xml:space="preserve">y 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sub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 xml:space="preserve">it 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 xml:space="preserve">a  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m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 xml:space="preserve">y 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f 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the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end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d 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k </w:t>
      </w:r>
      <w:r w:rsidRPr="00913AED">
        <w:rPr>
          <w:rFonts w:ascii="Arial" w:eastAsia="Arial" w:hAnsi="Arial" w:cs="Arial"/>
          <w:spacing w:val="6"/>
        </w:rPr>
        <w:t xml:space="preserve"> 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hed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 xml:space="preserve">le 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 xml:space="preserve">of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 xml:space="preserve">the 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un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 xml:space="preserve">on 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>to</w:t>
      </w:r>
      <w:r w:rsidRPr="00913AED">
        <w:rPr>
          <w:rFonts w:ascii="Arial" w:eastAsia="Arial" w:hAnsi="Arial" w:cs="Arial"/>
          <w:spacing w:val="52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he 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 xml:space="preserve">udit 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-1"/>
        </w:rPr>
        <w:t>C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mit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. </w:t>
      </w:r>
      <w:r w:rsidRPr="00913AED">
        <w:rPr>
          <w:rFonts w:ascii="Arial" w:eastAsia="Arial" w:hAnsi="Arial" w:cs="Arial"/>
          <w:spacing w:val="22"/>
        </w:rPr>
        <w:t xml:space="preserve"> </w:t>
      </w:r>
      <w:r w:rsidR="004F4486" w:rsidRPr="00913AED">
        <w:rPr>
          <w:rFonts w:ascii="Arial" w:eastAsia="Arial" w:hAnsi="Arial" w:cs="Arial"/>
          <w:spacing w:val="3"/>
        </w:rPr>
        <w:t>T</w:t>
      </w:r>
      <w:r w:rsidR="004F4486" w:rsidRPr="00913AED">
        <w:rPr>
          <w:rFonts w:ascii="Arial" w:eastAsia="Arial" w:hAnsi="Arial" w:cs="Arial"/>
        </w:rPr>
        <w:t>he Municipal</w:t>
      </w:r>
      <w:r w:rsidRPr="00913AED">
        <w:rPr>
          <w:rFonts w:ascii="Arial" w:eastAsia="Arial" w:hAnsi="Arial" w:cs="Arial"/>
          <w:w w:val="103"/>
        </w:rPr>
        <w:t xml:space="preserve"> </w:t>
      </w:r>
      <w:r w:rsidRPr="00913AED">
        <w:rPr>
          <w:rFonts w:ascii="Arial" w:eastAsia="Arial" w:hAnsi="Arial" w:cs="Arial"/>
          <w:spacing w:val="-5"/>
        </w:rPr>
        <w:t>M</w:t>
      </w:r>
      <w:r w:rsidRPr="00913AED">
        <w:rPr>
          <w:rFonts w:ascii="Arial" w:eastAsia="Arial" w:hAnsi="Arial" w:cs="Arial"/>
        </w:rPr>
        <w:t>ana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="004F4486" w:rsidRPr="00913AED">
        <w:rPr>
          <w:rFonts w:ascii="Arial" w:eastAsia="Arial" w:hAnsi="Arial" w:cs="Arial"/>
        </w:rPr>
        <w:t xml:space="preserve">, </w:t>
      </w:r>
      <w:r w:rsidR="004F4486" w:rsidRPr="00913AED">
        <w:rPr>
          <w:rFonts w:ascii="Arial" w:eastAsia="Arial" w:hAnsi="Arial" w:cs="Arial"/>
          <w:spacing w:val="4"/>
        </w:rPr>
        <w:t>in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</w:rPr>
        <w:t>con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ation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42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47"/>
        </w:rPr>
        <w:t xml:space="preserve"> </w:t>
      </w:r>
      <w:r w:rsidRPr="00913AED">
        <w:rPr>
          <w:rFonts w:ascii="Arial" w:eastAsia="Arial" w:hAnsi="Arial" w:cs="Arial"/>
          <w:spacing w:val="-1"/>
        </w:rPr>
        <w:t>C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mit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e</w:t>
      </w:r>
      <w:r w:rsidR="002C6DCE" w:rsidRPr="00913AED">
        <w:rPr>
          <w:rFonts w:ascii="Arial" w:eastAsia="Arial" w:hAnsi="Arial" w:cs="Arial"/>
        </w:rPr>
        <w:t xml:space="preserve">, </w:t>
      </w:r>
      <w:r w:rsidR="002C6DCE" w:rsidRPr="00913AED">
        <w:rPr>
          <w:rFonts w:ascii="Arial" w:eastAsia="Arial" w:hAnsi="Arial" w:cs="Arial"/>
          <w:spacing w:val="9"/>
        </w:rPr>
        <w:t>shall</w:t>
      </w:r>
      <w:r w:rsidRPr="00913AED">
        <w:rPr>
          <w:rFonts w:ascii="Arial" w:eastAsia="Arial" w:hAnsi="Arial" w:cs="Arial"/>
          <w:spacing w:val="44"/>
        </w:rPr>
        <w:t xml:space="preserve"> </w:t>
      </w:r>
      <w:r w:rsidR="002C6DCE" w:rsidRPr="00913AED">
        <w:rPr>
          <w:rFonts w:ascii="Arial" w:eastAsia="Arial" w:hAnsi="Arial" w:cs="Arial"/>
        </w:rPr>
        <w:t>annua</w:t>
      </w:r>
      <w:r w:rsidR="002C6DCE" w:rsidRPr="00913AED">
        <w:rPr>
          <w:rFonts w:ascii="Arial" w:eastAsia="Arial" w:hAnsi="Arial" w:cs="Arial"/>
          <w:spacing w:val="-3"/>
        </w:rPr>
        <w:t>l</w:t>
      </w:r>
      <w:r w:rsidR="002C6DCE" w:rsidRPr="00913AED">
        <w:rPr>
          <w:rFonts w:ascii="Arial" w:eastAsia="Arial" w:hAnsi="Arial" w:cs="Arial"/>
          <w:spacing w:val="2"/>
        </w:rPr>
        <w:t>l</w:t>
      </w:r>
      <w:r w:rsidR="002C6DCE" w:rsidRPr="00913AED">
        <w:rPr>
          <w:rFonts w:ascii="Arial" w:eastAsia="Arial" w:hAnsi="Arial" w:cs="Arial"/>
        </w:rPr>
        <w:t xml:space="preserve">y </w:t>
      </w:r>
      <w:r w:rsidR="002C6DCE" w:rsidRPr="00913AED">
        <w:rPr>
          <w:rFonts w:ascii="Arial" w:eastAsia="Arial" w:hAnsi="Arial" w:cs="Arial"/>
          <w:spacing w:val="1"/>
        </w:rPr>
        <w:t>approve</w:t>
      </w:r>
      <w:r w:rsidR="002C6DCE" w:rsidRPr="00913AED">
        <w:rPr>
          <w:rFonts w:ascii="Arial" w:eastAsia="Arial" w:hAnsi="Arial" w:cs="Arial"/>
        </w:rPr>
        <w:t xml:space="preserve"> such</w:t>
      </w:r>
      <w:r w:rsidRPr="00913AED">
        <w:rPr>
          <w:rFonts w:ascii="Arial" w:eastAsia="Arial" w:hAnsi="Arial" w:cs="Arial"/>
          <w:w w:val="103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k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spacing w:val="2"/>
          <w:w w:val="103"/>
        </w:rPr>
        <w:t>s</w:t>
      </w:r>
      <w:r w:rsidRPr="00913AED">
        <w:rPr>
          <w:rFonts w:ascii="Arial" w:eastAsia="Arial" w:hAnsi="Arial" w:cs="Arial"/>
          <w:w w:val="103"/>
        </w:rPr>
        <w:t>chedu</w:t>
      </w:r>
      <w:r w:rsidRPr="00913AED">
        <w:rPr>
          <w:rFonts w:ascii="Arial" w:eastAsia="Arial" w:hAnsi="Arial" w:cs="Arial"/>
          <w:spacing w:val="-3"/>
          <w:w w:val="103"/>
        </w:rPr>
        <w:t>l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before="10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line="370" w:lineRule="auto"/>
        <w:ind w:left="999" w:right="151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</w:rPr>
        <w:t>In 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der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 enhance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ndependence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inte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,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spacing w:val="-1"/>
        </w:rPr>
        <w:t>C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mi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ee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must </w:t>
      </w:r>
      <w:r w:rsidRPr="00913AED">
        <w:rPr>
          <w:rFonts w:ascii="Arial" w:eastAsia="Arial" w:hAnsi="Arial" w:cs="Arial"/>
        </w:rPr>
        <w:t>concur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appoin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nt</w:t>
      </w:r>
      <w:r w:rsidRPr="00913AED">
        <w:rPr>
          <w:rFonts w:ascii="Arial" w:eastAsia="Arial" w:hAnsi="Arial" w:cs="Arial"/>
          <w:spacing w:val="38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r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al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head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  <w:w w:val="103"/>
        </w:rPr>
        <w:t>depa</w:t>
      </w:r>
      <w:r w:rsidRPr="00913AED">
        <w:rPr>
          <w:rFonts w:ascii="Arial" w:eastAsia="Arial" w:hAnsi="Arial" w:cs="Arial"/>
          <w:spacing w:val="-2"/>
          <w:w w:val="103"/>
        </w:rPr>
        <w:t>r</w:t>
      </w:r>
      <w:r w:rsidRPr="00913AED">
        <w:rPr>
          <w:rFonts w:ascii="Arial" w:eastAsia="Arial" w:hAnsi="Arial" w:cs="Arial"/>
          <w:w w:val="103"/>
        </w:rPr>
        <w:t>tmen</w:t>
      </w:r>
      <w:r w:rsidRPr="00913AED">
        <w:rPr>
          <w:rFonts w:ascii="Arial" w:eastAsia="Arial" w:hAnsi="Arial" w:cs="Arial"/>
          <w:spacing w:val="-2"/>
          <w:w w:val="103"/>
        </w:rPr>
        <w:t>t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before="9" w:line="10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line="240" w:lineRule="exact"/>
        <w:ind w:left="490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2"/>
          <w:position w:val="-1"/>
        </w:rPr>
        <w:t>5</w:t>
      </w:r>
      <w:r w:rsidRPr="00913AED">
        <w:rPr>
          <w:rFonts w:ascii="Arial" w:eastAsia="Arial" w:hAnsi="Arial" w:cs="Arial"/>
          <w:position w:val="-1"/>
        </w:rPr>
        <w:t xml:space="preserve">.    </w:t>
      </w:r>
      <w:r w:rsidRPr="00913AED">
        <w:rPr>
          <w:rFonts w:ascii="Arial" w:eastAsia="Arial" w:hAnsi="Arial" w:cs="Arial"/>
          <w:spacing w:val="18"/>
          <w:position w:val="-1"/>
        </w:rPr>
        <w:t xml:space="preserve"> 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H</w:t>
      </w:r>
      <w:r w:rsidRPr="00913AED">
        <w:rPr>
          <w:rFonts w:ascii="Arial" w:eastAsia="Arial" w:hAnsi="Arial" w:cs="Arial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spacing w:val="13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A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U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D</w:t>
      </w:r>
      <w:r w:rsidRPr="00913AED">
        <w:rPr>
          <w:rFonts w:ascii="Arial" w:eastAsia="Arial" w:hAnsi="Arial" w:cs="Arial"/>
          <w:position w:val="-1"/>
          <w:u w:val="single" w:color="000000"/>
        </w:rPr>
        <w:t>IT</w:t>
      </w:r>
      <w:r w:rsidRPr="00913AED">
        <w:rPr>
          <w:rFonts w:ascii="Arial" w:eastAsia="Arial" w:hAnsi="Arial" w:cs="Arial"/>
          <w:spacing w:val="13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1"/>
          <w:w w:val="102"/>
          <w:position w:val="-1"/>
          <w:u w:val="single" w:color="000000"/>
        </w:rPr>
        <w:t>APPR</w:t>
      </w:r>
      <w:r w:rsidRPr="00913AED">
        <w:rPr>
          <w:rFonts w:ascii="Arial" w:eastAsia="Arial" w:hAnsi="Arial" w:cs="Arial"/>
          <w:spacing w:val="-2"/>
          <w:w w:val="102"/>
          <w:position w:val="-1"/>
          <w:u w:val="single" w:color="000000"/>
        </w:rPr>
        <w:t>O</w:t>
      </w:r>
      <w:r w:rsidRPr="00913AED">
        <w:rPr>
          <w:rFonts w:ascii="Arial" w:eastAsia="Arial" w:hAnsi="Arial" w:cs="Arial"/>
          <w:spacing w:val="-1"/>
          <w:w w:val="102"/>
          <w:position w:val="-1"/>
          <w:u w:val="single" w:color="000000"/>
        </w:rPr>
        <w:t>A</w:t>
      </w:r>
      <w:r w:rsidRPr="00913AED">
        <w:rPr>
          <w:rFonts w:ascii="Arial" w:eastAsia="Arial" w:hAnsi="Arial" w:cs="Arial"/>
          <w:spacing w:val="1"/>
          <w:w w:val="102"/>
          <w:position w:val="-1"/>
          <w:u w:val="single" w:color="000000"/>
        </w:rPr>
        <w:t>C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H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16" w:line="240" w:lineRule="exact"/>
        <w:jc w:val="both"/>
      </w:pPr>
    </w:p>
    <w:p w:rsidR="00334F7B" w:rsidRPr="00913AED" w:rsidRDefault="003406CE" w:rsidP="00913AED">
      <w:pPr>
        <w:spacing w:before="40" w:line="373" w:lineRule="auto"/>
        <w:ind w:left="999" w:right="149"/>
        <w:jc w:val="both"/>
        <w:rPr>
          <w:rFonts w:ascii="Arial" w:eastAsia="Arial" w:hAnsi="Arial" w:cs="Arial"/>
        </w:rPr>
        <w:sectPr w:rsidR="00334F7B" w:rsidRPr="00913AED">
          <w:headerReference w:type="default" r:id="rId12"/>
          <w:pgSz w:w="12240" w:h="15840"/>
          <w:pgMar w:top="1160" w:right="1720" w:bottom="280" w:left="1720" w:header="691" w:footer="768" w:gutter="0"/>
          <w:cols w:space="720"/>
        </w:sectPr>
      </w:pPr>
      <w:r w:rsidRPr="00913AED">
        <w:rPr>
          <w:rFonts w:ascii="Arial" w:eastAsia="Arial" w:hAnsi="Arial" w:cs="Arial"/>
        </w:rPr>
        <w:t>Int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nal 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s 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ha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 xml:space="preserve">l 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</w:rPr>
        <w:t xml:space="preserve">at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 xml:space="preserve">all 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s 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</w:rPr>
        <w:t>condu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</w:rPr>
        <w:t xml:space="preserve">t 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 xml:space="preserve">audit 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k 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 xml:space="preserve">or  any 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</w:rPr>
        <w:t xml:space="preserve">her 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w w:val="103"/>
        </w:rPr>
        <w:t>t</w:t>
      </w:r>
      <w:r w:rsidRPr="00913AED">
        <w:rPr>
          <w:rFonts w:ascii="Arial" w:eastAsia="Arial" w:hAnsi="Arial" w:cs="Arial"/>
          <w:spacing w:val="-2"/>
          <w:w w:val="103"/>
        </w:rPr>
        <w:t>a</w:t>
      </w:r>
      <w:r w:rsidRPr="00913AED">
        <w:rPr>
          <w:rFonts w:ascii="Arial" w:eastAsia="Arial" w:hAnsi="Arial" w:cs="Arial"/>
          <w:w w:val="103"/>
        </w:rPr>
        <w:t xml:space="preserve">sk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si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 xml:space="preserve">ned 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 xml:space="preserve">to 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he</w:t>
      </w:r>
      <w:r w:rsidRPr="00913AED">
        <w:rPr>
          <w:rFonts w:ascii="Arial" w:eastAsia="Arial" w:hAnsi="Arial" w:cs="Arial"/>
        </w:rPr>
        <w:t xml:space="preserve">m 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 xml:space="preserve">in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</w:rPr>
        <w:t>co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dance 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h 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</w:rPr>
        <w:t xml:space="preserve">the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  <w:spacing w:val="2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te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 xml:space="preserve">nal 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 xml:space="preserve">udit 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1"/>
        </w:rPr>
        <w:t>S</w:t>
      </w:r>
      <w:r w:rsidRPr="00913AED">
        <w:rPr>
          <w:rFonts w:ascii="Arial" w:eastAsia="Arial" w:hAnsi="Arial" w:cs="Arial"/>
        </w:rPr>
        <w:t>tand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ds 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t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 xml:space="preserve">by 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  <w:spacing w:val="3"/>
          <w:w w:val="103"/>
        </w:rPr>
        <w:t>T</w:t>
      </w:r>
      <w:r w:rsidRPr="00913AED">
        <w:rPr>
          <w:rFonts w:ascii="Arial" w:eastAsia="Arial" w:hAnsi="Arial" w:cs="Arial"/>
          <w:w w:val="103"/>
        </w:rPr>
        <w:t xml:space="preserve">he </w:t>
      </w:r>
      <w:r w:rsidRPr="00913AED">
        <w:rPr>
          <w:rFonts w:ascii="Arial" w:eastAsia="Arial" w:hAnsi="Arial" w:cs="Arial"/>
        </w:rPr>
        <w:t>Ins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 xml:space="preserve">te  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f </w:t>
      </w:r>
      <w:r w:rsidRPr="00913AED">
        <w:rPr>
          <w:rFonts w:ascii="Arial" w:eastAsia="Arial" w:hAnsi="Arial" w:cs="Arial"/>
          <w:spacing w:val="45"/>
        </w:rPr>
        <w:t xml:space="preserve"> 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nal </w:t>
      </w:r>
      <w:r w:rsidRPr="00913AED">
        <w:rPr>
          <w:rFonts w:ascii="Arial" w:eastAsia="Arial" w:hAnsi="Arial" w:cs="Arial"/>
          <w:spacing w:val="55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s 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 xml:space="preserve">and </w:t>
      </w:r>
      <w:r w:rsidRPr="00913AED">
        <w:rPr>
          <w:rFonts w:ascii="Arial" w:eastAsia="Arial" w:hAnsi="Arial" w:cs="Arial"/>
          <w:spacing w:val="45"/>
        </w:rPr>
        <w:t xml:space="preserve"> 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 xml:space="preserve">ll </w:t>
      </w:r>
      <w:r w:rsidRPr="00913AED">
        <w:rPr>
          <w:rFonts w:ascii="Arial" w:eastAsia="Arial" w:hAnsi="Arial" w:cs="Arial"/>
          <w:spacing w:val="48"/>
        </w:rPr>
        <w:t xml:space="preserve"> 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th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r </w:t>
      </w:r>
      <w:r w:rsidRPr="00913AED">
        <w:rPr>
          <w:rFonts w:ascii="Arial" w:eastAsia="Arial" w:hAnsi="Arial" w:cs="Arial"/>
          <w:spacing w:val="54"/>
        </w:rPr>
        <w:t xml:space="preserve"> 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 xml:space="preserve">ply </w:t>
      </w:r>
      <w:r w:rsidRPr="00913AED">
        <w:rPr>
          <w:rFonts w:ascii="Arial" w:eastAsia="Arial" w:hAnsi="Arial" w:cs="Arial"/>
          <w:spacing w:val="54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 xml:space="preserve">ith 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he 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  <w:w w:val="103"/>
        </w:rPr>
        <w:t>p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2"/>
          <w:w w:val="103"/>
        </w:rPr>
        <w:t>o</w:t>
      </w:r>
      <w:r w:rsidRPr="00913AED">
        <w:rPr>
          <w:rFonts w:ascii="Arial" w:eastAsia="Arial" w:hAnsi="Arial" w:cs="Arial"/>
          <w:w w:val="103"/>
        </w:rPr>
        <w:t>fes</w:t>
      </w:r>
      <w:r w:rsidRPr="00913AED">
        <w:rPr>
          <w:rFonts w:ascii="Arial" w:eastAsia="Arial" w:hAnsi="Arial" w:cs="Arial"/>
          <w:spacing w:val="2"/>
          <w:w w:val="103"/>
        </w:rPr>
        <w:t>s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>onal</w:t>
      </w:r>
    </w:p>
    <w:p w:rsidR="00334F7B" w:rsidRPr="00913AED" w:rsidRDefault="00334F7B" w:rsidP="00913AED">
      <w:pPr>
        <w:spacing w:before="1" w:line="180" w:lineRule="exact"/>
        <w:jc w:val="both"/>
      </w:pPr>
    </w:p>
    <w:p w:rsidR="00334F7B" w:rsidRPr="00913AED" w:rsidRDefault="004F4486" w:rsidP="00913AED">
      <w:pPr>
        <w:ind w:left="999" w:right="151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</w:rPr>
        <w:t>Standards</w:t>
      </w:r>
      <w:r w:rsidR="003406CE" w:rsidRPr="00913AED">
        <w:rPr>
          <w:rFonts w:ascii="Arial" w:eastAsia="Arial" w:hAnsi="Arial" w:cs="Arial"/>
          <w:spacing w:val="55"/>
        </w:rPr>
        <w:t xml:space="preserve"> </w:t>
      </w:r>
      <w:r w:rsidR="003406CE" w:rsidRPr="00913AED">
        <w:rPr>
          <w:rFonts w:ascii="Arial" w:eastAsia="Arial" w:hAnsi="Arial" w:cs="Arial"/>
          <w:spacing w:val="-2"/>
        </w:rPr>
        <w:t>o</w:t>
      </w:r>
      <w:r w:rsidR="003406CE" w:rsidRPr="00913AED">
        <w:rPr>
          <w:rFonts w:ascii="Arial" w:eastAsia="Arial" w:hAnsi="Arial" w:cs="Arial"/>
        </w:rPr>
        <w:t>f</w:t>
      </w:r>
      <w:r w:rsidR="003406CE" w:rsidRPr="00913AED">
        <w:rPr>
          <w:rFonts w:ascii="Arial" w:eastAsia="Arial" w:hAnsi="Arial" w:cs="Arial"/>
          <w:spacing w:val="33"/>
        </w:rPr>
        <w:t xml:space="preserve"> </w:t>
      </w:r>
      <w:r w:rsidR="003406CE" w:rsidRPr="00913AED">
        <w:rPr>
          <w:rFonts w:ascii="Arial" w:eastAsia="Arial" w:hAnsi="Arial" w:cs="Arial"/>
          <w:spacing w:val="2"/>
        </w:rPr>
        <w:t>c</w:t>
      </w:r>
      <w:r w:rsidR="003406CE" w:rsidRPr="00913AED">
        <w:rPr>
          <w:rFonts w:ascii="Arial" w:eastAsia="Arial" w:hAnsi="Arial" w:cs="Arial"/>
          <w:spacing w:val="-2"/>
        </w:rPr>
        <w:t>o</w:t>
      </w:r>
      <w:r w:rsidR="003406CE" w:rsidRPr="00913AED">
        <w:rPr>
          <w:rFonts w:ascii="Arial" w:eastAsia="Arial" w:hAnsi="Arial" w:cs="Arial"/>
        </w:rPr>
        <w:t>nduct</w:t>
      </w:r>
      <w:r w:rsidR="003406CE" w:rsidRPr="00913AED">
        <w:rPr>
          <w:rFonts w:ascii="Arial" w:eastAsia="Arial" w:hAnsi="Arial" w:cs="Arial"/>
          <w:spacing w:val="49"/>
        </w:rPr>
        <w:t xml:space="preserve"> </w:t>
      </w:r>
      <w:r w:rsidR="003406CE" w:rsidRPr="00913AED">
        <w:rPr>
          <w:rFonts w:ascii="Arial" w:eastAsia="Arial" w:hAnsi="Arial" w:cs="Arial"/>
        </w:rPr>
        <w:t>as</w:t>
      </w:r>
      <w:r w:rsidR="003406CE" w:rsidRPr="00913AED">
        <w:rPr>
          <w:rFonts w:ascii="Arial" w:eastAsia="Arial" w:hAnsi="Arial" w:cs="Arial"/>
          <w:spacing w:val="32"/>
        </w:rPr>
        <w:t xml:space="preserve"> </w:t>
      </w:r>
      <w:r w:rsidR="003406CE" w:rsidRPr="00913AED">
        <w:rPr>
          <w:rFonts w:ascii="Arial" w:eastAsia="Arial" w:hAnsi="Arial" w:cs="Arial"/>
        </w:rPr>
        <w:t>set</w:t>
      </w:r>
      <w:r w:rsidR="003406CE" w:rsidRPr="00913AED">
        <w:rPr>
          <w:rFonts w:ascii="Arial" w:eastAsia="Arial" w:hAnsi="Arial" w:cs="Arial"/>
          <w:spacing w:val="36"/>
        </w:rPr>
        <w:t xml:space="preserve"> </w:t>
      </w:r>
      <w:r w:rsidR="003406CE" w:rsidRPr="00913AED">
        <w:rPr>
          <w:rFonts w:ascii="Arial" w:eastAsia="Arial" w:hAnsi="Arial" w:cs="Arial"/>
        </w:rPr>
        <w:t>out</w:t>
      </w:r>
      <w:r w:rsidR="003406CE" w:rsidRPr="00913AED">
        <w:rPr>
          <w:rFonts w:ascii="Arial" w:eastAsia="Arial" w:hAnsi="Arial" w:cs="Arial"/>
          <w:spacing w:val="37"/>
        </w:rPr>
        <w:t xml:space="preserve"> </w:t>
      </w:r>
      <w:r w:rsidR="003406CE" w:rsidRPr="00913AED">
        <w:rPr>
          <w:rFonts w:ascii="Arial" w:eastAsia="Arial" w:hAnsi="Arial" w:cs="Arial"/>
        </w:rPr>
        <w:t>in</w:t>
      </w:r>
      <w:r w:rsidR="003406CE" w:rsidRPr="00913AED">
        <w:rPr>
          <w:rFonts w:ascii="Arial" w:eastAsia="Arial" w:hAnsi="Arial" w:cs="Arial"/>
          <w:spacing w:val="33"/>
        </w:rPr>
        <w:t xml:space="preserve"> </w:t>
      </w:r>
      <w:r w:rsidR="003406CE" w:rsidRPr="00913AED">
        <w:rPr>
          <w:rFonts w:ascii="Arial" w:eastAsia="Arial" w:hAnsi="Arial" w:cs="Arial"/>
        </w:rPr>
        <w:t>the</w:t>
      </w:r>
      <w:r w:rsidR="003406CE" w:rsidRPr="00913AED">
        <w:rPr>
          <w:rFonts w:ascii="Arial" w:eastAsia="Arial" w:hAnsi="Arial" w:cs="Arial"/>
          <w:spacing w:val="37"/>
        </w:rPr>
        <w:t xml:space="preserve"> </w:t>
      </w:r>
      <w:r w:rsidR="003406CE" w:rsidRPr="00913AED">
        <w:rPr>
          <w:rFonts w:ascii="Arial" w:eastAsia="Arial" w:hAnsi="Arial" w:cs="Arial"/>
          <w:spacing w:val="-1"/>
        </w:rPr>
        <w:t>C</w:t>
      </w:r>
      <w:r w:rsidR="003406CE" w:rsidRPr="00913AED">
        <w:rPr>
          <w:rFonts w:ascii="Arial" w:eastAsia="Arial" w:hAnsi="Arial" w:cs="Arial"/>
        </w:rPr>
        <w:t>ode</w:t>
      </w:r>
      <w:r w:rsidR="003406CE" w:rsidRPr="00913AED">
        <w:rPr>
          <w:rFonts w:ascii="Arial" w:eastAsia="Arial" w:hAnsi="Arial" w:cs="Arial"/>
          <w:spacing w:val="43"/>
        </w:rPr>
        <w:t xml:space="preserve"> </w:t>
      </w:r>
      <w:r w:rsidR="003406CE" w:rsidRPr="00913AED">
        <w:rPr>
          <w:rFonts w:ascii="Arial" w:eastAsia="Arial" w:hAnsi="Arial" w:cs="Arial"/>
          <w:spacing w:val="-2"/>
        </w:rPr>
        <w:t>o</w:t>
      </w:r>
      <w:r w:rsidR="003406CE" w:rsidRPr="00913AED">
        <w:rPr>
          <w:rFonts w:ascii="Arial" w:eastAsia="Arial" w:hAnsi="Arial" w:cs="Arial"/>
        </w:rPr>
        <w:t>f</w:t>
      </w:r>
      <w:r w:rsidR="003406CE" w:rsidRPr="00913AED">
        <w:rPr>
          <w:rFonts w:ascii="Arial" w:eastAsia="Arial" w:hAnsi="Arial" w:cs="Arial"/>
          <w:spacing w:val="33"/>
        </w:rPr>
        <w:t xml:space="preserve"> </w:t>
      </w:r>
      <w:r w:rsidR="003406CE" w:rsidRPr="00913AED">
        <w:rPr>
          <w:rFonts w:ascii="Arial" w:eastAsia="Arial" w:hAnsi="Arial" w:cs="Arial"/>
          <w:spacing w:val="-1"/>
        </w:rPr>
        <w:t>E</w:t>
      </w:r>
      <w:r w:rsidR="003406CE" w:rsidRPr="00913AED">
        <w:rPr>
          <w:rFonts w:ascii="Arial" w:eastAsia="Arial" w:hAnsi="Arial" w:cs="Arial"/>
          <w:spacing w:val="2"/>
        </w:rPr>
        <w:t>t</w:t>
      </w:r>
      <w:r w:rsidR="003406CE" w:rsidRPr="00913AED">
        <w:rPr>
          <w:rFonts w:ascii="Arial" w:eastAsia="Arial" w:hAnsi="Arial" w:cs="Arial"/>
        </w:rPr>
        <w:t>h</w:t>
      </w:r>
      <w:r w:rsidR="003406CE" w:rsidRPr="00913AED">
        <w:rPr>
          <w:rFonts w:ascii="Arial" w:eastAsia="Arial" w:hAnsi="Arial" w:cs="Arial"/>
          <w:spacing w:val="-3"/>
        </w:rPr>
        <w:t>i</w:t>
      </w:r>
      <w:r w:rsidR="003406CE" w:rsidRPr="00913AED">
        <w:rPr>
          <w:rFonts w:ascii="Arial" w:eastAsia="Arial" w:hAnsi="Arial" w:cs="Arial"/>
          <w:spacing w:val="2"/>
        </w:rPr>
        <w:t>c</w:t>
      </w:r>
      <w:r w:rsidR="003406CE" w:rsidRPr="00913AED">
        <w:rPr>
          <w:rFonts w:ascii="Arial" w:eastAsia="Arial" w:hAnsi="Arial" w:cs="Arial"/>
        </w:rPr>
        <w:t>s</w:t>
      </w:r>
      <w:r w:rsidR="003406CE" w:rsidRPr="00913AED">
        <w:rPr>
          <w:rFonts w:ascii="Arial" w:eastAsia="Arial" w:hAnsi="Arial" w:cs="Arial"/>
          <w:spacing w:val="45"/>
        </w:rPr>
        <w:t xml:space="preserve"> </w:t>
      </w:r>
      <w:r w:rsidR="003406CE" w:rsidRPr="00913AED">
        <w:rPr>
          <w:rFonts w:ascii="Arial" w:eastAsia="Arial" w:hAnsi="Arial" w:cs="Arial"/>
        </w:rPr>
        <w:t>by</w:t>
      </w:r>
      <w:r w:rsidR="003406CE" w:rsidRPr="00913AED">
        <w:rPr>
          <w:rFonts w:ascii="Arial" w:eastAsia="Arial" w:hAnsi="Arial" w:cs="Arial"/>
          <w:spacing w:val="32"/>
        </w:rPr>
        <w:t xml:space="preserve"> </w:t>
      </w:r>
      <w:r w:rsidR="003406CE" w:rsidRPr="00913AED">
        <w:rPr>
          <w:rFonts w:ascii="Arial" w:eastAsia="Arial" w:hAnsi="Arial" w:cs="Arial"/>
        </w:rPr>
        <w:t>the</w:t>
      </w:r>
      <w:r w:rsidR="003406CE" w:rsidRPr="00913AED">
        <w:rPr>
          <w:rFonts w:ascii="Arial" w:eastAsia="Arial" w:hAnsi="Arial" w:cs="Arial"/>
          <w:spacing w:val="37"/>
        </w:rPr>
        <w:t xml:space="preserve"> </w:t>
      </w:r>
      <w:r w:rsidR="003406CE" w:rsidRPr="00913AED">
        <w:rPr>
          <w:rFonts w:ascii="Arial" w:eastAsia="Arial" w:hAnsi="Arial" w:cs="Arial"/>
        </w:rPr>
        <w:t>Ins</w:t>
      </w:r>
      <w:r w:rsidR="003406CE" w:rsidRPr="00913AED">
        <w:rPr>
          <w:rFonts w:ascii="Arial" w:eastAsia="Arial" w:hAnsi="Arial" w:cs="Arial"/>
          <w:spacing w:val="2"/>
        </w:rPr>
        <w:t>t</w:t>
      </w:r>
      <w:r w:rsidR="003406CE" w:rsidRPr="00913AED">
        <w:rPr>
          <w:rFonts w:ascii="Arial" w:eastAsia="Arial" w:hAnsi="Arial" w:cs="Arial"/>
        </w:rPr>
        <w:t>it</w:t>
      </w:r>
      <w:r w:rsidR="003406CE" w:rsidRPr="00913AED">
        <w:rPr>
          <w:rFonts w:ascii="Arial" w:eastAsia="Arial" w:hAnsi="Arial" w:cs="Arial"/>
          <w:spacing w:val="-2"/>
        </w:rPr>
        <w:t>u</w:t>
      </w:r>
      <w:r w:rsidR="003406CE" w:rsidRPr="00913AED">
        <w:rPr>
          <w:rFonts w:ascii="Arial" w:eastAsia="Arial" w:hAnsi="Arial" w:cs="Arial"/>
        </w:rPr>
        <w:t>te</w:t>
      </w:r>
      <w:r w:rsidR="003406CE" w:rsidRPr="00913AED">
        <w:rPr>
          <w:rFonts w:ascii="Arial" w:eastAsia="Arial" w:hAnsi="Arial" w:cs="Arial"/>
          <w:spacing w:val="49"/>
        </w:rPr>
        <w:t xml:space="preserve"> </w:t>
      </w:r>
      <w:r w:rsidR="003406CE" w:rsidRPr="00913AED">
        <w:rPr>
          <w:rFonts w:ascii="Arial" w:eastAsia="Arial" w:hAnsi="Arial" w:cs="Arial"/>
          <w:spacing w:val="-2"/>
        </w:rPr>
        <w:t>o</w:t>
      </w:r>
      <w:r w:rsidR="003406CE" w:rsidRPr="00913AED">
        <w:rPr>
          <w:rFonts w:ascii="Arial" w:eastAsia="Arial" w:hAnsi="Arial" w:cs="Arial"/>
        </w:rPr>
        <w:t>f</w:t>
      </w:r>
      <w:r w:rsidR="003406CE" w:rsidRPr="00913AED">
        <w:rPr>
          <w:rFonts w:ascii="Arial" w:eastAsia="Arial" w:hAnsi="Arial" w:cs="Arial"/>
          <w:spacing w:val="33"/>
        </w:rPr>
        <w:t xml:space="preserve"> </w:t>
      </w:r>
      <w:r w:rsidR="003406CE" w:rsidRPr="00913AED">
        <w:rPr>
          <w:rFonts w:ascii="Arial" w:eastAsia="Arial" w:hAnsi="Arial" w:cs="Arial"/>
          <w:spacing w:val="2"/>
          <w:w w:val="103"/>
        </w:rPr>
        <w:t>I</w:t>
      </w:r>
      <w:r w:rsidR="003406CE" w:rsidRPr="00913AED">
        <w:rPr>
          <w:rFonts w:ascii="Arial" w:eastAsia="Arial" w:hAnsi="Arial" w:cs="Arial"/>
          <w:w w:val="103"/>
        </w:rPr>
        <w:t>nte</w:t>
      </w:r>
      <w:r w:rsidR="003406CE" w:rsidRPr="00913AED">
        <w:rPr>
          <w:rFonts w:ascii="Arial" w:eastAsia="Arial" w:hAnsi="Arial" w:cs="Arial"/>
          <w:spacing w:val="1"/>
          <w:w w:val="103"/>
        </w:rPr>
        <w:t>r</w:t>
      </w:r>
      <w:r w:rsidR="003406CE" w:rsidRPr="00913AED">
        <w:rPr>
          <w:rFonts w:ascii="Arial" w:eastAsia="Arial" w:hAnsi="Arial" w:cs="Arial"/>
          <w:w w:val="103"/>
        </w:rPr>
        <w:t>nal</w:t>
      </w:r>
    </w:p>
    <w:p w:rsidR="00334F7B" w:rsidRPr="00913AED" w:rsidRDefault="00334F7B" w:rsidP="00913AED">
      <w:pPr>
        <w:spacing w:before="5" w:line="120" w:lineRule="exact"/>
        <w:jc w:val="both"/>
      </w:pPr>
    </w:p>
    <w:p w:rsidR="00334F7B" w:rsidRPr="00913AED" w:rsidRDefault="003406CE" w:rsidP="00913AED">
      <w:pPr>
        <w:ind w:left="999" w:right="4033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s,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</w:rPr>
        <w:t>as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</w:rPr>
        <w:t>pl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b</w:t>
      </w:r>
      <w:r w:rsidRPr="00913AED">
        <w:rPr>
          <w:rFonts w:ascii="Arial" w:eastAsia="Arial" w:hAnsi="Arial" w:cs="Arial"/>
        </w:rPr>
        <w:t>le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>om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w w:val="103"/>
        </w:rPr>
        <w:t>ti</w:t>
      </w:r>
      <w:r w:rsidRPr="00913AED">
        <w:rPr>
          <w:rFonts w:ascii="Arial" w:eastAsia="Arial" w:hAnsi="Arial" w:cs="Arial"/>
          <w:spacing w:val="3"/>
          <w:w w:val="103"/>
        </w:rPr>
        <w:t>m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3" w:line="280" w:lineRule="exact"/>
        <w:jc w:val="both"/>
      </w:pPr>
    </w:p>
    <w:p w:rsidR="00334F7B" w:rsidRPr="00913AED" w:rsidRDefault="003406CE" w:rsidP="00913AED">
      <w:pPr>
        <w:spacing w:line="373" w:lineRule="auto"/>
        <w:ind w:left="999" w:right="153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</w:rPr>
        <w:t>Int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1"/>
        </w:rPr>
        <w:t>A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dit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ollo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ted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6"/>
        </w:rPr>
        <w:t xml:space="preserve"> </w:t>
      </w:r>
      <w:r w:rsidRPr="00913AED">
        <w:rPr>
          <w:rFonts w:ascii="Arial" w:eastAsia="Arial" w:hAnsi="Arial" w:cs="Arial"/>
        </w:rPr>
        <w:t>app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ch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hich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spacing w:val="2"/>
        </w:rPr>
        <w:t>p</w:t>
      </w:r>
      <w:r w:rsidRPr="00913AED">
        <w:rPr>
          <w:rFonts w:ascii="Arial" w:eastAsia="Arial" w:hAnsi="Arial" w:cs="Arial"/>
        </w:rPr>
        <w:t>laces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phasis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 xml:space="preserve">on </w:t>
      </w:r>
      <w:r w:rsidRPr="00913AED">
        <w:rPr>
          <w:rFonts w:ascii="Arial" w:eastAsia="Arial" w:hAnsi="Arial" w:cs="Arial"/>
          <w:w w:val="103"/>
        </w:rPr>
        <w:t xml:space="preserve">the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den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</w:rPr>
        <w:t>ic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tion</w:t>
      </w:r>
      <w:r w:rsidRPr="00913AED">
        <w:rPr>
          <w:rFonts w:ascii="Arial" w:eastAsia="Arial" w:hAnsi="Arial" w:cs="Arial"/>
          <w:spacing w:val="52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is</w:t>
      </w:r>
      <w:r w:rsidRPr="00913AED">
        <w:rPr>
          <w:rFonts w:ascii="Arial" w:eastAsia="Arial" w:hAnsi="Arial" w:cs="Arial"/>
          <w:spacing w:val="2"/>
        </w:rPr>
        <w:t>k</w:t>
      </w:r>
      <w:r w:rsidRPr="00913AED">
        <w:rPr>
          <w:rFonts w:ascii="Arial" w:eastAsia="Arial" w:hAnsi="Arial" w:cs="Arial"/>
        </w:rPr>
        <w:t>s,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iti</w:t>
      </w:r>
      <w:r w:rsidRPr="00913AED">
        <w:rPr>
          <w:rFonts w:ascii="Arial" w:eastAsia="Arial" w:hAnsi="Arial" w:cs="Arial"/>
          <w:spacing w:val="-3"/>
        </w:rPr>
        <w:t>z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on</w:t>
      </w:r>
      <w:r w:rsidRPr="00913AED">
        <w:rPr>
          <w:rFonts w:ascii="Arial" w:eastAsia="Arial" w:hAnsi="Arial" w:cs="Arial"/>
          <w:spacing w:val="51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nd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esti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</w:rPr>
        <w:t>co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</w:rPr>
        <w:t>over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  <w:spacing w:val="2"/>
          <w:w w:val="103"/>
        </w:rPr>
        <w:t>k</w:t>
      </w:r>
      <w:r w:rsidRPr="00913AED">
        <w:rPr>
          <w:rFonts w:ascii="Arial" w:eastAsia="Arial" w:hAnsi="Arial" w:cs="Arial"/>
          <w:w w:val="103"/>
        </w:rPr>
        <w:t xml:space="preserve">ey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k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ea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>.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int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te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dit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app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oach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</w:rPr>
        <w:t>co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b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es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 xml:space="preserve">the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ol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1"/>
        </w:rPr>
        <w:t>w</w:t>
      </w:r>
      <w:r w:rsidRPr="00913AED">
        <w:rPr>
          <w:rFonts w:ascii="Arial" w:eastAsia="Arial" w:hAnsi="Arial" w:cs="Arial"/>
        </w:rPr>
        <w:t>ing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ent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-3"/>
        </w:rPr>
        <w:t>y</w:t>
      </w:r>
      <w:r w:rsidRPr="00913AED">
        <w:rPr>
          <w:rFonts w:ascii="Arial" w:eastAsia="Arial" w:hAnsi="Arial" w:cs="Arial"/>
        </w:rPr>
        <w:t>pes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w w:val="103"/>
        </w:rPr>
        <w:t xml:space="preserve">f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udi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lo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ay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nd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these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seen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as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sep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ate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2"/>
          <w:w w:val="103"/>
        </w:rPr>
        <w:t>f</w:t>
      </w:r>
      <w:r w:rsidRPr="00913AED">
        <w:rPr>
          <w:rFonts w:ascii="Arial" w:eastAsia="Arial" w:hAnsi="Arial" w:cs="Arial"/>
          <w:w w:val="103"/>
        </w:rPr>
        <w:t>un</w:t>
      </w:r>
      <w:r w:rsidRPr="00913AED">
        <w:rPr>
          <w:rFonts w:ascii="Arial" w:eastAsia="Arial" w:hAnsi="Arial" w:cs="Arial"/>
          <w:spacing w:val="-3"/>
          <w:w w:val="103"/>
        </w:rPr>
        <w:t>c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>ons:</w:t>
      </w:r>
    </w:p>
    <w:p w:rsidR="00334F7B" w:rsidRPr="00913AED" w:rsidRDefault="00334F7B" w:rsidP="00913AED">
      <w:pPr>
        <w:spacing w:before="9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3" w:lineRule="auto"/>
        <w:ind w:left="1506" w:right="154" w:hanging="506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 xml:space="preserve">he 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ad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ional 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</w:rPr>
        <w:t xml:space="preserve">audit 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r 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ade</w:t>
      </w:r>
      <w:r w:rsidRPr="00913AED">
        <w:rPr>
          <w:rFonts w:ascii="Arial" w:eastAsia="Arial" w:hAnsi="Arial" w:cs="Arial"/>
          <w:spacing w:val="2"/>
        </w:rPr>
        <w:t>q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 xml:space="preserve">cy 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</w:rPr>
        <w:t xml:space="preserve">and 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fec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5"/>
        </w:rPr>
        <w:t>i</w:t>
      </w:r>
      <w:r w:rsidRPr="00913AED">
        <w:rPr>
          <w:rFonts w:ascii="Arial" w:eastAsia="Arial" w:hAnsi="Arial" w:cs="Arial"/>
        </w:rPr>
        <w:t xml:space="preserve">veness </w:t>
      </w:r>
      <w:r w:rsidRPr="00913AED">
        <w:rPr>
          <w:rFonts w:ascii="Arial" w:eastAsia="Arial" w:hAnsi="Arial" w:cs="Arial"/>
          <w:spacing w:val="51"/>
        </w:rPr>
        <w:t xml:space="preserve"> </w:t>
      </w:r>
      <w:r w:rsidRPr="00913AED">
        <w:rPr>
          <w:rFonts w:ascii="Arial" w:eastAsia="Arial" w:hAnsi="Arial" w:cs="Arial"/>
        </w:rPr>
        <w:t xml:space="preserve">on 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he 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syste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 xml:space="preserve">s </w:t>
      </w:r>
      <w:r w:rsidRPr="00913AED">
        <w:rPr>
          <w:rFonts w:ascii="Arial" w:eastAsia="Arial" w:hAnsi="Arial" w:cs="Arial"/>
          <w:spacing w:val="38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w w:val="103"/>
        </w:rPr>
        <w:t xml:space="preserve">f </w:t>
      </w:r>
      <w:r w:rsidRPr="00913AED">
        <w:rPr>
          <w:rFonts w:ascii="Arial" w:eastAsia="Arial" w:hAnsi="Arial" w:cs="Arial"/>
        </w:rPr>
        <w:t>inte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2"/>
          <w:w w:val="103"/>
        </w:rPr>
        <w:t>c</w:t>
      </w:r>
      <w:r w:rsidRPr="00913AED">
        <w:rPr>
          <w:rFonts w:ascii="Arial" w:eastAsia="Arial" w:hAnsi="Arial" w:cs="Arial"/>
          <w:w w:val="103"/>
        </w:rPr>
        <w:t>o</w:t>
      </w:r>
      <w:r w:rsidRPr="00913AED">
        <w:rPr>
          <w:rFonts w:ascii="Arial" w:eastAsia="Arial" w:hAnsi="Arial" w:cs="Arial"/>
          <w:spacing w:val="-2"/>
          <w:w w:val="103"/>
        </w:rPr>
        <w:t>n</w:t>
      </w:r>
      <w:r w:rsidRPr="00913AED">
        <w:rPr>
          <w:rFonts w:ascii="Arial" w:eastAsia="Arial" w:hAnsi="Arial" w:cs="Arial"/>
          <w:w w:val="103"/>
        </w:rPr>
        <w:t>t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ols</w:t>
      </w:r>
    </w:p>
    <w:p w:rsidR="00334F7B" w:rsidRPr="00913AED" w:rsidRDefault="003406CE" w:rsidP="00913AED">
      <w:pPr>
        <w:spacing w:before="1"/>
        <w:ind w:left="999" w:right="963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 xml:space="preserve">      </w:t>
      </w:r>
      <w:r w:rsidRPr="00913AED">
        <w:rPr>
          <w:spacing w:val="-8"/>
        </w:rPr>
        <w:t xml:space="preserve"> </w:t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ope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tional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on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iciency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nd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</w:rPr>
        <w:t>ti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ene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w w:val="103"/>
        </w:rPr>
        <w:t>a</w:t>
      </w:r>
      <w:r w:rsidRPr="00913AED">
        <w:rPr>
          <w:rFonts w:ascii="Arial" w:eastAsia="Arial" w:hAnsi="Arial" w:cs="Arial"/>
          <w:spacing w:val="-3"/>
          <w:w w:val="103"/>
        </w:rPr>
        <w:t>c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>vities.</w:t>
      </w:r>
    </w:p>
    <w:p w:rsidR="00334F7B" w:rsidRPr="00913AED" w:rsidRDefault="00334F7B" w:rsidP="00913AED">
      <w:pPr>
        <w:spacing w:before="8" w:line="120" w:lineRule="exact"/>
        <w:jc w:val="both"/>
      </w:pPr>
    </w:p>
    <w:p w:rsidR="00334F7B" w:rsidRPr="00913AED" w:rsidRDefault="003406CE" w:rsidP="00913AED">
      <w:pPr>
        <w:ind w:left="999" w:right="687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 xml:space="preserve">      </w:t>
      </w:r>
      <w:r w:rsidRPr="00913AED">
        <w:rPr>
          <w:spacing w:val="-8"/>
        </w:rPr>
        <w:t xml:space="preserve"> </w:t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man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nt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fec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veness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ment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w w:val="103"/>
        </w:rPr>
        <w:t>p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oc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sses.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3" w:line="280" w:lineRule="exact"/>
        <w:jc w:val="both"/>
      </w:pPr>
    </w:p>
    <w:p w:rsidR="00334F7B" w:rsidRPr="00913AED" w:rsidRDefault="003406CE" w:rsidP="00913AED">
      <w:pPr>
        <w:spacing w:line="373" w:lineRule="auto"/>
        <w:ind w:left="999" w:right="151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lthou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 xml:space="preserve">h 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</w:rPr>
        <w:t xml:space="preserve">each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nal 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</w:rPr>
        <w:t>audit  unde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k</w:t>
      </w:r>
      <w:r w:rsidRPr="00913AED">
        <w:rPr>
          <w:rFonts w:ascii="Arial" w:eastAsia="Arial" w:hAnsi="Arial" w:cs="Arial"/>
        </w:rPr>
        <w:t xml:space="preserve">en 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ill</w:t>
      </w:r>
      <w:r w:rsidRPr="00913AED">
        <w:rPr>
          <w:rFonts w:ascii="Arial" w:eastAsia="Arial" w:hAnsi="Arial" w:cs="Arial"/>
          <w:spacing w:val="53"/>
        </w:rPr>
        <w:t xml:space="preserve"> </w:t>
      </w:r>
      <w:r w:rsidRPr="00913AED">
        <w:rPr>
          <w:rFonts w:ascii="Arial" w:eastAsia="Arial" w:hAnsi="Arial" w:cs="Arial"/>
        </w:rPr>
        <w:t>di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fer  f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m 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her 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</w:rPr>
        <w:t xml:space="preserve">audits 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52"/>
        </w:rPr>
        <w:t xml:space="preserve"> </w:t>
      </w:r>
      <w:r w:rsidRPr="00913AED">
        <w:rPr>
          <w:rFonts w:ascii="Arial" w:eastAsia="Arial" w:hAnsi="Arial" w:cs="Arial"/>
        </w:rPr>
        <w:t>to</w:t>
      </w:r>
      <w:r w:rsidRPr="00913AED">
        <w:rPr>
          <w:rFonts w:ascii="Arial" w:eastAsia="Arial" w:hAnsi="Arial" w:cs="Arial"/>
          <w:spacing w:val="49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the </w:t>
      </w:r>
      <w:r w:rsidRPr="00913AED">
        <w:rPr>
          <w:rFonts w:ascii="Arial" w:eastAsia="Arial" w:hAnsi="Arial" w:cs="Arial"/>
        </w:rPr>
        <w:t>specia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 xml:space="preserve">ised 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f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ac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 xml:space="preserve">ities 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</w:rPr>
        <w:t xml:space="preserve">being 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</w:rPr>
        <w:t xml:space="preserve">audited, 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 xml:space="preserve">the 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lo</w:t>
      </w:r>
      <w:r w:rsidRPr="00913AED">
        <w:rPr>
          <w:rFonts w:ascii="Arial" w:eastAsia="Arial" w:hAnsi="Arial" w:cs="Arial"/>
          <w:spacing w:val="-1"/>
        </w:rPr>
        <w:t>w</w:t>
      </w:r>
      <w:r w:rsidRPr="00913AED">
        <w:rPr>
          <w:rFonts w:ascii="Arial" w:eastAsia="Arial" w:hAnsi="Arial" w:cs="Arial"/>
        </w:rPr>
        <w:t xml:space="preserve">ing 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en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al 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phases </w:t>
      </w:r>
      <w:r w:rsidRPr="00913AED">
        <w:rPr>
          <w:rFonts w:ascii="Arial" w:eastAsia="Arial" w:hAnsi="Arial" w:cs="Arial"/>
        </w:rPr>
        <w:t>shou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no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>mally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  <w:spacing w:val="-2"/>
        </w:rPr>
        <w:t>b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w w:val="103"/>
        </w:rPr>
        <w:t>obse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-3"/>
          <w:w w:val="103"/>
        </w:rPr>
        <w:t>v</w:t>
      </w:r>
      <w:r w:rsidRPr="00913AED">
        <w:rPr>
          <w:rFonts w:ascii="Arial" w:eastAsia="Arial" w:hAnsi="Arial" w:cs="Arial"/>
          <w:w w:val="103"/>
        </w:rPr>
        <w:t>ed:</w:t>
      </w:r>
    </w:p>
    <w:p w:rsidR="00334F7B" w:rsidRPr="00913AED" w:rsidRDefault="00334F7B" w:rsidP="00913AED">
      <w:pPr>
        <w:spacing w:before="9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ind w:left="999" w:right="882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 xml:space="preserve">      </w:t>
      </w:r>
      <w:r w:rsidRPr="00913AED">
        <w:rPr>
          <w:spacing w:val="-8"/>
        </w:rPr>
        <w:t xml:space="preserve"> </w:t>
      </w:r>
      <w:r w:rsidRPr="00913AED">
        <w:rPr>
          <w:rFonts w:ascii="Arial" w:eastAsia="Arial" w:hAnsi="Arial" w:cs="Arial"/>
          <w:spacing w:val="-1"/>
        </w:rPr>
        <w:t>C</w:t>
      </w:r>
      <w:r w:rsidRPr="00913AED">
        <w:rPr>
          <w:rFonts w:ascii="Arial" w:eastAsia="Arial" w:hAnsi="Arial" w:cs="Arial"/>
        </w:rPr>
        <w:t>om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un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ation</w:t>
      </w:r>
      <w:r w:rsidRPr="00913AED">
        <w:rPr>
          <w:rFonts w:ascii="Arial" w:eastAsia="Arial" w:hAnsi="Arial" w:cs="Arial"/>
          <w:spacing w:val="42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>senior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</w:rPr>
        <w:t>ana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eme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bei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w w:val="103"/>
        </w:rPr>
        <w:t>aud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-2"/>
          <w:w w:val="103"/>
        </w:rPr>
        <w:t>d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before="5" w:line="12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2" w:lineRule="auto"/>
        <w:ind w:left="1506" w:right="154" w:hanging="506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el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y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2"/>
        </w:rPr>
        <w:t>n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es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ati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</w:rPr>
        <w:t>phase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ocu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es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ob</w:t>
      </w:r>
      <w:r w:rsidRPr="00913AED">
        <w:rPr>
          <w:rFonts w:ascii="Arial" w:eastAsia="Arial" w:hAnsi="Arial" w:cs="Arial"/>
          <w:spacing w:val="2"/>
        </w:rPr>
        <w:t>j</w:t>
      </w:r>
      <w:r w:rsidRPr="00913AED">
        <w:rPr>
          <w:rFonts w:ascii="Arial" w:eastAsia="Arial" w:hAnsi="Arial" w:cs="Arial"/>
        </w:rPr>
        <w:t>ec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ves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</w:rPr>
        <w:t>of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a</w:t>
      </w:r>
      <w:r w:rsidRPr="00913AED">
        <w:rPr>
          <w:rFonts w:ascii="Arial" w:eastAsia="Arial" w:hAnsi="Arial" w:cs="Arial"/>
          <w:w w:val="103"/>
        </w:rPr>
        <w:t>udit and</w:t>
      </w:r>
      <w:r w:rsidRPr="00913AED">
        <w:rPr>
          <w:rFonts w:ascii="Arial" w:eastAsia="Arial" w:hAnsi="Arial" w:cs="Arial"/>
          <w:spacing w:val="47"/>
          <w:w w:val="103"/>
        </w:rPr>
        <w:t xml:space="preserve"> </w:t>
      </w:r>
      <w:r w:rsidR="00CA309B" w:rsidRPr="00913AED">
        <w:rPr>
          <w:rFonts w:ascii="Arial" w:eastAsia="Arial" w:hAnsi="Arial" w:cs="Arial"/>
          <w:spacing w:val="2"/>
        </w:rPr>
        <w:t>t</w:t>
      </w:r>
      <w:r w:rsidR="00CA309B" w:rsidRPr="00913AED">
        <w:rPr>
          <w:rFonts w:ascii="Arial" w:eastAsia="Arial" w:hAnsi="Arial" w:cs="Arial"/>
          <w:spacing w:val="-2"/>
        </w:rPr>
        <w:t>h</w:t>
      </w:r>
      <w:r w:rsidR="00CA309B" w:rsidRPr="00913AED">
        <w:rPr>
          <w:rFonts w:ascii="Arial" w:eastAsia="Arial" w:hAnsi="Arial" w:cs="Arial"/>
        </w:rPr>
        <w:t xml:space="preserve">e </w:t>
      </w:r>
      <w:r w:rsidR="00CA309B" w:rsidRPr="00913AED">
        <w:rPr>
          <w:rFonts w:ascii="Arial" w:eastAsia="Arial" w:hAnsi="Arial" w:cs="Arial"/>
          <w:spacing w:val="3"/>
        </w:rPr>
        <w:t>preparation</w:t>
      </w:r>
      <w:r w:rsidRPr="00913AED">
        <w:rPr>
          <w:rFonts w:ascii="Arial" w:eastAsia="Arial" w:hAnsi="Arial" w:cs="Arial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55"/>
        </w:rPr>
        <w:t xml:space="preserve"> </w:t>
      </w:r>
      <w:r w:rsidR="002C6DCE" w:rsidRPr="00913AED">
        <w:rPr>
          <w:rFonts w:ascii="Arial" w:eastAsia="Arial" w:hAnsi="Arial" w:cs="Arial"/>
        </w:rPr>
        <w:t>fo</w:t>
      </w:r>
      <w:r w:rsidR="002C6DCE" w:rsidRPr="00913AED">
        <w:rPr>
          <w:rFonts w:ascii="Arial" w:eastAsia="Arial" w:hAnsi="Arial" w:cs="Arial"/>
          <w:spacing w:val="-2"/>
        </w:rPr>
        <w:t>r</w:t>
      </w:r>
      <w:r w:rsidR="002C6DCE" w:rsidRPr="00913AED">
        <w:rPr>
          <w:rFonts w:ascii="Arial" w:eastAsia="Arial" w:hAnsi="Arial" w:cs="Arial"/>
          <w:spacing w:val="3"/>
        </w:rPr>
        <w:t>m</w:t>
      </w:r>
      <w:r w:rsidR="002C6DCE" w:rsidRPr="00913AED">
        <w:rPr>
          <w:rFonts w:ascii="Arial" w:eastAsia="Arial" w:hAnsi="Arial" w:cs="Arial"/>
        </w:rPr>
        <w:t xml:space="preserve">al </w:t>
      </w:r>
      <w:r w:rsidR="002C6DCE" w:rsidRPr="00913AED">
        <w:rPr>
          <w:rFonts w:ascii="Arial" w:eastAsia="Arial" w:hAnsi="Arial" w:cs="Arial"/>
          <w:spacing w:val="8"/>
        </w:rPr>
        <w:t>documents</w:t>
      </w:r>
      <w:r w:rsidR="002C6DCE" w:rsidRPr="00913AED">
        <w:rPr>
          <w:rFonts w:ascii="Arial" w:eastAsia="Arial" w:hAnsi="Arial" w:cs="Arial"/>
        </w:rPr>
        <w:t xml:space="preserve"> </w:t>
      </w:r>
      <w:r w:rsidR="002C6DCE" w:rsidRPr="00913AED">
        <w:rPr>
          <w:rFonts w:ascii="Arial" w:eastAsia="Arial" w:hAnsi="Arial" w:cs="Arial"/>
          <w:spacing w:val="23"/>
        </w:rPr>
        <w:t>as</w:t>
      </w:r>
      <w:r w:rsidRPr="00913AED">
        <w:rPr>
          <w:rFonts w:ascii="Arial" w:eastAsia="Arial" w:hAnsi="Arial" w:cs="Arial"/>
          <w:spacing w:val="53"/>
        </w:rPr>
        <w:t xml:space="preserve"> </w:t>
      </w:r>
      <w:r w:rsidR="002C6DCE" w:rsidRPr="00913AED">
        <w:rPr>
          <w:rFonts w:ascii="Arial" w:eastAsia="Arial" w:hAnsi="Arial" w:cs="Arial"/>
          <w:spacing w:val="-3"/>
        </w:rPr>
        <w:t>w</w:t>
      </w:r>
      <w:r w:rsidR="002C6DCE" w:rsidRPr="00913AED">
        <w:rPr>
          <w:rFonts w:ascii="Arial" w:eastAsia="Arial" w:hAnsi="Arial" w:cs="Arial"/>
        </w:rPr>
        <w:t xml:space="preserve">ell </w:t>
      </w:r>
      <w:r w:rsidR="002C6DCE" w:rsidRPr="00913AED">
        <w:rPr>
          <w:rFonts w:ascii="Arial" w:eastAsia="Arial" w:hAnsi="Arial" w:cs="Arial"/>
          <w:spacing w:val="2"/>
        </w:rPr>
        <w:t>as</w:t>
      </w:r>
      <w:r w:rsidR="002C6DCE" w:rsidRPr="00913AED">
        <w:rPr>
          <w:rFonts w:ascii="Arial" w:eastAsia="Arial" w:hAnsi="Arial" w:cs="Arial"/>
        </w:rPr>
        <w:t xml:space="preserve"> discussions </w:t>
      </w:r>
      <w:r w:rsidR="002C6DCE" w:rsidRPr="00913AED">
        <w:rPr>
          <w:rFonts w:ascii="Arial" w:eastAsia="Arial" w:hAnsi="Arial" w:cs="Arial"/>
          <w:spacing w:val="25"/>
        </w:rPr>
        <w:t>with</w:t>
      </w:r>
      <w:r w:rsidR="002C6DCE" w:rsidRPr="00913AED">
        <w:rPr>
          <w:rFonts w:ascii="Arial" w:eastAsia="Arial" w:hAnsi="Arial" w:cs="Arial"/>
        </w:rPr>
        <w:t xml:space="preserve"> </w:t>
      </w:r>
      <w:r w:rsidR="002C6DCE" w:rsidRPr="00913AED">
        <w:rPr>
          <w:rFonts w:ascii="Arial" w:eastAsia="Arial" w:hAnsi="Arial" w:cs="Arial"/>
          <w:spacing w:val="5"/>
        </w:rPr>
        <w:t>the</w:t>
      </w:r>
      <w:r w:rsidRPr="00913AED">
        <w:rPr>
          <w:rFonts w:ascii="Arial" w:eastAsia="Arial" w:hAnsi="Arial" w:cs="Arial"/>
          <w:w w:val="103"/>
        </w:rPr>
        <w:t xml:space="preserve"> </w:t>
      </w:r>
      <w:r w:rsidRPr="00913AED">
        <w:rPr>
          <w:rFonts w:ascii="Arial" w:eastAsia="Arial" w:hAnsi="Arial" w:cs="Arial"/>
          <w:spacing w:val="-1"/>
        </w:rPr>
        <w:t>E</w:t>
      </w:r>
      <w:r w:rsidRPr="00913AED">
        <w:rPr>
          <w:rFonts w:ascii="Arial" w:eastAsia="Arial" w:hAnsi="Arial" w:cs="Arial"/>
        </w:rPr>
        <w:t>xte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spacing w:val="1"/>
          <w:w w:val="103"/>
        </w:rPr>
        <w:t>A</w:t>
      </w:r>
      <w:r w:rsidRPr="00913AED">
        <w:rPr>
          <w:rFonts w:ascii="Arial" w:eastAsia="Arial" w:hAnsi="Arial" w:cs="Arial"/>
          <w:w w:val="103"/>
        </w:rPr>
        <w:t>ud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>o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s.</w:t>
      </w:r>
    </w:p>
    <w:p w:rsidR="00334F7B" w:rsidRPr="00913AED" w:rsidRDefault="003406CE" w:rsidP="00913AED">
      <w:pPr>
        <w:spacing w:before="4"/>
        <w:ind w:left="999" w:right="939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 xml:space="preserve">       </w:t>
      </w:r>
      <w:r w:rsidRPr="00913AED">
        <w:rPr>
          <w:spacing w:val="-1"/>
        </w:rPr>
        <w:t xml:space="preserve"> </w:t>
      </w:r>
      <w:r w:rsidRPr="00913AED">
        <w:rPr>
          <w:rFonts w:ascii="Arial" w:eastAsia="Arial" w:hAnsi="Arial" w:cs="Arial"/>
          <w:spacing w:val="1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ident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</w:rPr>
        <w:t>ic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tion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>io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z</w:t>
      </w:r>
      <w:r w:rsidRPr="00913AED">
        <w:rPr>
          <w:rFonts w:ascii="Arial" w:eastAsia="Arial" w:hAnsi="Arial" w:cs="Arial"/>
        </w:rPr>
        <w:t>ing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v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ies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</w:rPr>
        <w:t>or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th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r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w w:val="103"/>
        </w:rPr>
        <w:t>in</w:t>
      </w:r>
      <w:r w:rsidRPr="00913AED">
        <w:rPr>
          <w:rFonts w:ascii="Arial" w:eastAsia="Arial" w:hAnsi="Arial" w:cs="Arial"/>
          <w:spacing w:val="-3"/>
          <w:w w:val="103"/>
        </w:rPr>
        <w:t>v</w:t>
      </w:r>
      <w:r w:rsidRPr="00913AED">
        <w:rPr>
          <w:rFonts w:ascii="Arial" w:eastAsia="Arial" w:hAnsi="Arial" w:cs="Arial"/>
          <w:w w:val="103"/>
        </w:rPr>
        <w:t>es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spacing w:val="-2"/>
          <w:w w:val="103"/>
        </w:rPr>
        <w:t>a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>on.</w:t>
      </w:r>
    </w:p>
    <w:p w:rsidR="00334F7B" w:rsidRPr="00913AED" w:rsidRDefault="00334F7B" w:rsidP="00913AED">
      <w:pPr>
        <w:spacing w:before="5" w:line="120" w:lineRule="exact"/>
        <w:jc w:val="both"/>
      </w:pPr>
    </w:p>
    <w:p w:rsidR="00334F7B" w:rsidRPr="00913AED" w:rsidRDefault="003406CE" w:rsidP="00913AED">
      <w:pPr>
        <w:ind w:left="999" w:right="3606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 xml:space="preserve">      </w:t>
      </w:r>
      <w:r w:rsidRPr="00913AED">
        <w:rPr>
          <w:spacing w:val="-8"/>
        </w:rPr>
        <w:t xml:space="preserve"> </w:t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x</w:t>
      </w:r>
      <w:r w:rsidRPr="00913AED">
        <w:rPr>
          <w:rFonts w:ascii="Arial" w:eastAsia="Arial" w:hAnsi="Arial" w:cs="Arial"/>
        </w:rPr>
        <w:t>ecu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ion</w:t>
      </w:r>
      <w:r w:rsidRPr="00913AED">
        <w:rPr>
          <w:rFonts w:ascii="Arial" w:eastAsia="Arial" w:hAnsi="Arial" w:cs="Arial"/>
          <w:spacing w:val="28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ious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w w:val="103"/>
        </w:rPr>
        <w:t>tests.</w:t>
      </w:r>
    </w:p>
    <w:p w:rsidR="00334F7B" w:rsidRPr="00913AED" w:rsidRDefault="00334F7B" w:rsidP="00913AED">
      <w:pPr>
        <w:spacing w:line="120" w:lineRule="exact"/>
        <w:jc w:val="both"/>
      </w:pPr>
    </w:p>
    <w:p w:rsidR="00334F7B" w:rsidRPr="00913AED" w:rsidRDefault="003406CE" w:rsidP="00913AED">
      <w:pPr>
        <w:ind w:left="999" w:right="2180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 xml:space="preserve">      </w:t>
      </w:r>
      <w:r w:rsidRPr="00913AED">
        <w:rPr>
          <w:spacing w:val="-8"/>
        </w:rPr>
        <w:t xml:space="preserve"> </w:t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aluation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doc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ment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ion</w:t>
      </w:r>
      <w:r w:rsidRPr="00913AED">
        <w:rPr>
          <w:rFonts w:ascii="Arial" w:eastAsia="Arial" w:hAnsi="Arial" w:cs="Arial"/>
          <w:spacing w:val="41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>aud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5"/>
          <w:w w:val="103"/>
        </w:rPr>
        <w:t>f</w:t>
      </w:r>
      <w:r w:rsidRPr="00913AED">
        <w:rPr>
          <w:rFonts w:ascii="Arial" w:eastAsia="Arial" w:hAnsi="Arial" w:cs="Arial"/>
          <w:w w:val="103"/>
        </w:rPr>
        <w:t>i</w:t>
      </w:r>
      <w:r w:rsidRPr="00913AED">
        <w:rPr>
          <w:rFonts w:ascii="Arial" w:eastAsia="Arial" w:hAnsi="Arial" w:cs="Arial"/>
          <w:spacing w:val="-2"/>
          <w:w w:val="103"/>
        </w:rPr>
        <w:t>nd</w:t>
      </w:r>
      <w:r w:rsidRPr="00913AED">
        <w:rPr>
          <w:rFonts w:ascii="Arial" w:eastAsia="Arial" w:hAnsi="Arial" w:cs="Arial"/>
          <w:w w:val="103"/>
        </w:rPr>
        <w:t>in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w w:val="103"/>
        </w:rPr>
        <w:t>s.</w:t>
      </w:r>
    </w:p>
    <w:p w:rsidR="00334F7B" w:rsidRPr="00913AED" w:rsidRDefault="00334F7B" w:rsidP="00913AED">
      <w:pPr>
        <w:spacing w:before="5" w:line="12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3" w:lineRule="auto"/>
        <w:ind w:left="1506" w:right="154" w:hanging="506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ab/>
      </w:r>
      <w:r w:rsidR="002C6DCE" w:rsidRPr="00913AED">
        <w:rPr>
          <w:rFonts w:ascii="Arial" w:eastAsia="Arial" w:hAnsi="Arial" w:cs="Arial"/>
          <w:spacing w:val="3"/>
        </w:rPr>
        <w:t>T</w:t>
      </w:r>
      <w:r w:rsidR="002C6DCE" w:rsidRPr="00913AED">
        <w:rPr>
          <w:rFonts w:ascii="Arial" w:eastAsia="Arial" w:hAnsi="Arial" w:cs="Arial"/>
        </w:rPr>
        <w:t xml:space="preserve">he </w:t>
      </w:r>
      <w:r w:rsidR="002C6DCE" w:rsidRPr="00913AED">
        <w:rPr>
          <w:rFonts w:ascii="Arial" w:eastAsia="Arial" w:hAnsi="Arial" w:cs="Arial"/>
          <w:spacing w:val="48"/>
        </w:rPr>
        <w:t>preparation</w:t>
      </w:r>
      <w:r w:rsidRPr="00913AED">
        <w:rPr>
          <w:rFonts w:ascii="Arial" w:eastAsia="Arial" w:hAnsi="Arial" w:cs="Arial"/>
        </w:rPr>
        <w:t xml:space="preserve">  </w:t>
      </w:r>
      <w:r w:rsidRPr="00913AED">
        <w:rPr>
          <w:rFonts w:ascii="Arial" w:eastAsia="Arial" w:hAnsi="Arial" w:cs="Arial"/>
          <w:spacing w:val="13"/>
        </w:rPr>
        <w:t xml:space="preserve"> </w:t>
      </w:r>
      <w:r w:rsidR="002C6DCE" w:rsidRPr="00913AED">
        <w:rPr>
          <w:rFonts w:ascii="Arial" w:eastAsia="Arial" w:hAnsi="Arial" w:cs="Arial"/>
          <w:spacing w:val="-2"/>
        </w:rPr>
        <w:t>o</w:t>
      </w:r>
      <w:r w:rsidR="002C6DCE" w:rsidRPr="00913AED">
        <w:rPr>
          <w:rFonts w:ascii="Arial" w:eastAsia="Arial" w:hAnsi="Arial" w:cs="Arial"/>
        </w:rPr>
        <w:t xml:space="preserve">f </w:t>
      </w:r>
      <w:r w:rsidR="002C6DCE" w:rsidRPr="00913AED">
        <w:rPr>
          <w:rFonts w:ascii="Arial" w:eastAsia="Arial" w:hAnsi="Arial" w:cs="Arial"/>
          <w:spacing w:val="45"/>
        </w:rPr>
        <w:t>a</w:t>
      </w:r>
      <w:r w:rsidR="002C6DCE" w:rsidRPr="00913AED">
        <w:rPr>
          <w:rFonts w:ascii="Arial" w:eastAsia="Arial" w:hAnsi="Arial" w:cs="Arial"/>
        </w:rPr>
        <w:t xml:space="preserve"> </w:t>
      </w:r>
      <w:r w:rsidR="002C6DCE" w:rsidRPr="00913AED">
        <w:rPr>
          <w:rFonts w:ascii="Arial" w:eastAsia="Arial" w:hAnsi="Arial" w:cs="Arial"/>
          <w:spacing w:val="38"/>
        </w:rPr>
        <w:t>report</w:t>
      </w:r>
      <w:r w:rsidRPr="00913AED">
        <w:rPr>
          <w:rFonts w:ascii="Arial" w:eastAsia="Arial" w:hAnsi="Arial" w:cs="Arial"/>
        </w:rPr>
        <w:t xml:space="preserve">   </w:t>
      </w:r>
      <w:r w:rsidR="002C6DCE" w:rsidRPr="00913AED">
        <w:rPr>
          <w:rFonts w:ascii="Arial" w:eastAsia="Arial" w:hAnsi="Arial" w:cs="Arial"/>
        </w:rPr>
        <w:t xml:space="preserve">to </w:t>
      </w:r>
      <w:r w:rsidR="002C6DCE" w:rsidRPr="00913AED">
        <w:rPr>
          <w:rFonts w:ascii="Arial" w:eastAsia="Arial" w:hAnsi="Arial" w:cs="Arial"/>
          <w:spacing w:val="43"/>
        </w:rPr>
        <w:t>be</w:t>
      </w:r>
      <w:r w:rsidR="002C6DCE" w:rsidRPr="00913AED">
        <w:rPr>
          <w:rFonts w:ascii="Arial" w:eastAsia="Arial" w:hAnsi="Arial" w:cs="Arial"/>
        </w:rPr>
        <w:t xml:space="preserve"> </w:t>
      </w:r>
      <w:r w:rsidR="002C6DCE" w:rsidRPr="00913AED">
        <w:rPr>
          <w:rFonts w:ascii="Arial" w:eastAsia="Arial" w:hAnsi="Arial" w:cs="Arial"/>
          <w:spacing w:val="44"/>
        </w:rPr>
        <w:t>distributed</w:t>
      </w:r>
      <w:r w:rsidRPr="00913AED">
        <w:rPr>
          <w:rFonts w:ascii="Arial" w:eastAsia="Arial" w:hAnsi="Arial" w:cs="Arial"/>
        </w:rPr>
        <w:t xml:space="preserve">  </w:t>
      </w:r>
      <w:r w:rsidRPr="00913AED">
        <w:rPr>
          <w:rFonts w:ascii="Arial" w:eastAsia="Arial" w:hAnsi="Arial" w:cs="Arial"/>
          <w:spacing w:val="10"/>
        </w:rPr>
        <w:t xml:space="preserve"> </w:t>
      </w:r>
      <w:r w:rsidR="002C6DCE" w:rsidRPr="00913AED">
        <w:rPr>
          <w:rFonts w:ascii="Arial" w:eastAsia="Arial" w:hAnsi="Arial" w:cs="Arial"/>
        </w:rPr>
        <w:t xml:space="preserve">to </w:t>
      </w:r>
      <w:r w:rsidR="002C6DCE" w:rsidRPr="00913AED">
        <w:rPr>
          <w:rFonts w:ascii="Arial" w:eastAsia="Arial" w:hAnsi="Arial" w:cs="Arial"/>
          <w:spacing w:val="43"/>
        </w:rPr>
        <w:t>the</w:t>
      </w:r>
      <w:r w:rsidR="002C6DCE" w:rsidRPr="00913AED">
        <w:rPr>
          <w:rFonts w:ascii="Arial" w:eastAsia="Arial" w:hAnsi="Arial" w:cs="Arial"/>
        </w:rPr>
        <w:t xml:space="preserve"> </w:t>
      </w:r>
      <w:r w:rsidR="002C6DCE" w:rsidRPr="00913AED">
        <w:rPr>
          <w:rFonts w:ascii="Arial" w:eastAsia="Arial" w:hAnsi="Arial" w:cs="Arial"/>
          <w:spacing w:val="46"/>
        </w:rPr>
        <w:t>Senior</w:t>
      </w:r>
      <w:r w:rsidRPr="00913AED">
        <w:rPr>
          <w:rFonts w:ascii="Arial" w:eastAsia="Arial" w:hAnsi="Arial" w:cs="Arial"/>
        </w:rPr>
        <w:t xml:space="preserve"> 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  <w:spacing w:val="-5"/>
          <w:w w:val="103"/>
        </w:rPr>
        <w:t>M</w:t>
      </w:r>
      <w:r w:rsidRPr="00913AED">
        <w:rPr>
          <w:rFonts w:ascii="Arial" w:eastAsia="Arial" w:hAnsi="Arial" w:cs="Arial"/>
          <w:w w:val="103"/>
        </w:rPr>
        <w:t>ana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 xml:space="preserve">r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esponsible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r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ti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being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w w:val="103"/>
        </w:rPr>
        <w:t>audite</w:t>
      </w:r>
      <w:r w:rsidRPr="00913AED">
        <w:rPr>
          <w:rFonts w:ascii="Arial" w:eastAsia="Arial" w:hAnsi="Arial" w:cs="Arial"/>
          <w:spacing w:val="-2"/>
          <w:w w:val="103"/>
        </w:rPr>
        <w:t>d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406CE" w:rsidP="00913AED">
      <w:pPr>
        <w:tabs>
          <w:tab w:val="left" w:pos="1500"/>
        </w:tabs>
        <w:spacing w:before="1" w:line="373" w:lineRule="auto"/>
        <w:ind w:left="1506" w:right="151" w:hanging="506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lo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-</w:t>
      </w:r>
      <w:r w:rsidRPr="00913AED">
        <w:rPr>
          <w:rFonts w:ascii="Arial" w:eastAsia="Arial" w:hAnsi="Arial" w:cs="Arial"/>
          <w:spacing w:val="41"/>
        </w:rPr>
        <w:t xml:space="preserve"> </w:t>
      </w:r>
      <w:r w:rsidRPr="00913AED">
        <w:rPr>
          <w:rFonts w:ascii="Arial" w:eastAsia="Arial" w:hAnsi="Arial" w:cs="Arial"/>
        </w:rPr>
        <w:t>up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</w:rPr>
        <w:t>to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>n</w:t>
      </w:r>
      <w:r w:rsidRPr="00913AED">
        <w:rPr>
          <w:rFonts w:ascii="Arial" w:eastAsia="Arial" w:hAnsi="Arial" w:cs="Arial"/>
        </w:rPr>
        <w:t>su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42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hat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</w:rPr>
        <w:t>c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1"/>
        </w:rPr>
        <w:t>rr</w:t>
      </w:r>
      <w:r w:rsidRPr="00913AED">
        <w:rPr>
          <w:rFonts w:ascii="Arial" w:eastAsia="Arial" w:hAnsi="Arial" w:cs="Arial"/>
        </w:rPr>
        <w:t>ecti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50"/>
        </w:rPr>
        <w:t xml:space="preserve"> </w:t>
      </w:r>
      <w:r w:rsidRPr="00913AED">
        <w:rPr>
          <w:rFonts w:ascii="Arial" w:eastAsia="Arial" w:hAnsi="Arial" w:cs="Arial"/>
        </w:rPr>
        <w:t>ac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ons</w:t>
      </w:r>
      <w:r w:rsidRPr="00913AED">
        <w:rPr>
          <w:rFonts w:ascii="Arial" w:eastAsia="Arial" w:hAnsi="Arial" w:cs="Arial"/>
          <w:spacing w:val="42"/>
        </w:rPr>
        <w:t xml:space="preserve"> </w:t>
      </w:r>
      <w:r w:rsidRPr="00913AED">
        <w:rPr>
          <w:rFonts w:ascii="Arial" w:eastAsia="Arial" w:hAnsi="Arial" w:cs="Arial"/>
        </w:rPr>
        <w:t>have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spacing w:val="-2"/>
        </w:rPr>
        <w:t>b</w:t>
      </w:r>
      <w:r w:rsidRPr="00913AED">
        <w:rPr>
          <w:rFonts w:ascii="Arial" w:eastAsia="Arial" w:hAnsi="Arial" w:cs="Arial"/>
        </w:rPr>
        <w:t>een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"/>
        </w:rPr>
        <w:t>k</w:t>
      </w:r>
      <w:r w:rsidRPr="00913AED">
        <w:rPr>
          <w:rFonts w:ascii="Arial" w:eastAsia="Arial" w:hAnsi="Arial" w:cs="Arial"/>
        </w:rPr>
        <w:t>en,</w:t>
      </w:r>
      <w:r w:rsidRPr="00913AED">
        <w:rPr>
          <w:rFonts w:ascii="Arial" w:eastAsia="Arial" w:hAnsi="Arial" w:cs="Arial"/>
          <w:spacing w:val="-1"/>
          <w:w w:val="103"/>
        </w:rPr>
        <w:t>w</w:t>
      </w:r>
      <w:r w:rsidRPr="00913AED">
        <w:rPr>
          <w:rFonts w:ascii="Arial" w:eastAsia="Arial" w:hAnsi="Arial" w:cs="Arial"/>
          <w:w w:val="103"/>
        </w:rPr>
        <w:t>he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e neces</w:t>
      </w:r>
      <w:r w:rsidRPr="00913AED">
        <w:rPr>
          <w:rFonts w:ascii="Arial" w:eastAsia="Arial" w:hAnsi="Arial" w:cs="Arial"/>
          <w:spacing w:val="2"/>
          <w:w w:val="103"/>
        </w:rPr>
        <w:t>s</w:t>
      </w:r>
      <w:r w:rsidRPr="00913AED">
        <w:rPr>
          <w:rFonts w:ascii="Arial" w:eastAsia="Arial" w:hAnsi="Arial" w:cs="Arial"/>
          <w:w w:val="103"/>
        </w:rPr>
        <w:t>a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-3"/>
          <w:w w:val="103"/>
        </w:rPr>
        <w:t>y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line="260" w:lineRule="exact"/>
        <w:jc w:val="both"/>
      </w:pPr>
    </w:p>
    <w:p w:rsidR="00334F7B" w:rsidRPr="00913AED" w:rsidRDefault="003406CE" w:rsidP="00913AED">
      <w:pPr>
        <w:spacing w:line="372" w:lineRule="auto"/>
        <w:ind w:left="999" w:right="154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eas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e,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speciali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t,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  <w:spacing w:val="2"/>
        </w:rPr>
        <w:t>k</w:t>
      </w:r>
      <w:r w:rsidRPr="00913AED">
        <w:rPr>
          <w:rFonts w:ascii="Arial" w:eastAsia="Arial" w:hAnsi="Arial" w:cs="Arial"/>
        </w:rPr>
        <w:t>il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"/>
        </w:rPr>
        <w:t>ck</w:t>
      </w:r>
      <w:r w:rsidRPr="00913AED">
        <w:rPr>
          <w:rFonts w:ascii="Arial" w:eastAsia="Arial" w:hAnsi="Arial" w:cs="Arial"/>
        </w:rPr>
        <w:t>ing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spacing w:val="-1"/>
        </w:rPr>
        <w:t>w</w:t>
      </w:r>
      <w:r w:rsidRPr="00913AED">
        <w:rPr>
          <w:rFonts w:ascii="Arial" w:eastAsia="Arial" w:hAnsi="Arial" w:cs="Arial"/>
        </w:rPr>
        <w:t>ithin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1"/>
        </w:rPr>
        <w:t>S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tion,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ices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of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spacing w:val="-1"/>
        </w:rPr>
        <w:t>E</w:t>
      </w:r>
      <w:r w:rsidRPr="00913AED">
        <w:rPr>
          <w:rFonts w:ascii="Arial" w:eastAsia="Arial" w:hAnsi="Arial" w:cs="Arial"/>
        </w:rPr>
        <w:t>xte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spacing w:val="1"/>
        </w:rPr>
        <w:t>A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di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or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outside</w:t>
      </w:r>
      <w:r w:rsidRPr="00913AED">
        <w:rPr>
          <w:rFonts w:ascii="Arial" w:eastAsia="Arial" w:hAnsi="Arial" w:cs="Arial"/>
          <w:spacing w:val="28"/>
        </w:rPr>
        <w:t xml:space="preserve"> </w:t>
      </w:r>
      <w:r w:rsidRPr="00913AED">
        <w:rPr>
          <w:rFonts w:ascii="Arial" w:eastAsia="Arial" w:hAnsi="Arial" w:cs="Arial"/>
          <w:spacing w:val="-1"/>
        </w:rPr>
        <w:t>C</w:t>
      </w:r>
      <w:r w:rsidRPr="00913AED">
        <w:rPr>
          <w:rFonts w:ascii="Arial" w:eastAsia="Arial" w:hAnsi="Arial" w:cs="Arial"/>
        </w:rPr>
        <w:t>onsultant</w:t>
      </w:r>
      <w:r w:rsidRPr="00913AED">
        <w:rPr>
          <w:rFonts w:ascii="Arial" w:eastAsia="Arial" w:hAnsi="Arial" w:cs="Arial"/>
          <w:spacing w:val="38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y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>emplo</w:t>
      </w:r>
      <w:r w:rsidRPr="00913AED">
        <w:rPr>
          <w:rFonts w:ascii="Arial" w:eastAsia="Arial" w:hAnsi="Arial" w:cs="Arial"/>
          <w:spacing w:val="-3"/>
        </w:rPr>
        <w:t>y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  <w:spacing w:val="-3"/>
        </w:rPr>
        <w:t>wi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hin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</w:rPr>
        <w:t>bounds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w w:val="103"/>
        </w:rPr>
        <w:t xml:space="preserve">f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1"/>
        </w:rPr>
        <w:t>D</w:t>
      </w:r>
      <w:r w:rsidRPr="00913AED">
        <w:rPr>
          <w:rFonts w:ascii="Arial" w:eastAsia="Arial" w:hAnsi="Arial" w:cs="Arial"/>
        </w:rPr>
        <w:t>el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ation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1"/>
          <w:w w:val="103"/>
        </w:rPr>
        <w:t>A</w:t>
      </w:r>
      <w:r w:rsidRPr="00913AED">
        <w:rPr>
          <w:rFonts w:ascii="Arial" w:eastAsia="Arial" w:hAnsi="Arial" w:cs="Arial"/>
          <w:spacing w:val="-2"/>
          <w:w w:val="103"/>
        </w:rPr>
        <w:t>u</w:t>
      </w:r>
      <w:r w:rsidRPr="00913AED">
        <w:rPr>
          <w:rFonts w:ascii="Arial" w:eastAsia="Arial" w:hAnsi="Arial" w:cs="Arial"/>
          <w:w w:val="103"/>
        </w:rPr>
        <w:t>tho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>ties.</w:t>
      </w:r>
    </w:p>
    <w:p w:rsidR="00334F7B" w:rsidRPr="00913AED" w:rsidRDefault="00334F7B" w:rsidP="00913AED">
      <w:pPr>
        <w:spacing w:before="2" w:line="16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line="372" w:lineRule="auto"/>
        <w:ind w:left="999" w:right="151"/>
        <w:jc w:val="both"/>
        <w:rPr>
          <w:rFonts w:ascii="Arial" w:eastAsia="Arial" w:hAnsi="Arial" w:cs="Arial"/>
        </w:rPr>
        <w:sectPr w:rsidR="00334F7B" w:rsidRPr="00913AED">
          <w:headerReference w:type="default" r:id="rId13"/>
          <w:pgSz w:w="12240" w:h="15840"/>
          <w:pgMar w:top="1160" w:right="1720" w:bottom="280" w:left="1720" w:header="691" w:footer="768" w:gutter="0"/>
          <w:cols w:space="720"/>
        </w:sectPr>
      </w:pPr>
      <w:r w:rsidRPr="00913AED">
        <w:rPr>
          <w:rFonts w:ascii="Arial" w:eastAsia="Arial" w:hAnsi="Arial" w:cs="Arial"/>
        </w:rPr>
        <w:t>Int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spacing w:val="1"/>
        </w:rPr>
        <w:t>A</w:t>
      </w:r>
      <w:r w:rsidRPr="00913AED">
        <w:rPr>
          <w:rFonts w:ascii="Arial" w:eastAsia="Arial" w:hAnsi="Arial" w:cs="Arial"/>
        </w:rPr>
        <w:t>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28"/>
        </w:rPr>
        <w:t xml:space="preserve"> </w:t>
      </w:r>
      <w:r w:rsidRPr="00913AED">
        <w:rPr>
          <w:rFonts w:ascii="Arial" w:eastAsia="Arial" w:hAnsi="Arial" w:cs="Arial"/>
        </w:rPr>
        <w:t>adopts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sk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-2"/>
        </w:rPr>
        <w:t>b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k</w:t>
      </w:r>
      <w:r w:rsidRPr="00913AED">
        <w:rPr>
          <w:rFonts w:ascii="Arial" w:eastAsia="Arial" w:hAnsi="Arial" w:cs="Arial"/>
          <w:spacing w:val="42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isk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asse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>me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</w:rPr>
        <w:t>m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lo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y</w:t>
      </w:r>
      <w:r w:rsidRPr="00913AED">
        <w:rPr>
          <w:rFonts w:ascii="Arial" w:eastAsia="Arial" w:hAnsi="Arial" w:cs="Arial"/>
          <w:spacing w:val="45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to </w:t>
      </w:r>
      <w:r w:rsidRPr="00913AED">
        <w:rPr>
          <w:rFonts w:ascii="Arial" w:eastAsia="Arial" w:hAnsi="Arial" w:cs="Arial"/>
          <w:spacing w:val="-2"/>
        </w:rPr>
        <w:t>b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used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</w:rPr>
        <w:t>plan</w:t>
      </w:r>
      <w:r w:rsidRPr="00913AED">
        <w:rPr>
          <w:rFonts w:ascii="Arial" w:eastAsia="Arial" w:hAnsi="Arial" w:cs="Arial"/>
          <w:spacing w:val="2"/>
        </w:rPr>
        <w:t>n</w:t>
      </w:r>
      <w:r w:rsidRPr="00913AED">
        <w:rPr>
          <w:rFonts w:ascii="Arial" w:eastAsia="Arial" w:hAnsi="Arial" w:cs="Arial"/>
        </w:rPr>
        <w:t>ing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aud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ve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.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>his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is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clea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ly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>lin</w:t>
      </w:r>
      <w:r w:rsidRPr="00913AED">
        <w:rPr>
          <w:rFonts w:ascii="Arial" w:eastAsia="Arial" w:hAnsi="Arial" w:cs="Arial"/>
          <w:spacing w:val="2"/>
        </w:rPr>
        <w:t>k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a long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>m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  <w:spacing w:val="1"/>
        </w:rPr>
        <w:t>(</w:t>
      </w:r>
      <w:r w:rsidRPr="00913AED">
        <w:rPr>
          <w:rFonts w:ascii="Arial" w:eastAsia="Arial" w:hAnsi="Arial" w:cs="Arial"/>
          <w:spacing w:val="-2"/>
        </w:rPr>
        <w:t>3</w:t>
      </w:r>
      <w:r w:rsidRPr="00913AED">
        <w:rPr>
          <w:rFonts w:ascii="Arial" w:eastAsia="Arial" w:hAnsi="Arial" w:cs="Arial"/>
          <w:spacing w:val="1"/>
        </w:rPr>
        <w:t>-</w:t>
      </w:r>
      <w:r w:rsidRPr="00913AED">
        <w:rPr>
          <w:rFonts w:ascii="Arial" w:eastAsia="Arial" w:hAnsi="Arial" w:cs="Arial"/>
        </w:rPr>
        <w:t>5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w w:val="103"/>
        </w:rPr>
        <w:t>ye</w:t>
      </w:r>
      <w:r w:rsidRPr="00913AED">
        <w:rPr>
          <w:rFonts w:ascii="Arial" w:eastAsia="Arial" w:hAnsi="Arial" w:cs="Arial"/>
          <w:spacing w:val="-2"/>
          <w:w w:val="103"/>
        </w:rPr>
        <w:t>a</w:t>
      </w:r>
      <w:r w:rsidRPr="00913AED">
        <w:rPr>
          <w:rFonts w:ascii="Arial" w:eastAsia="Arial" w:hAnsi="Arial" w:cs="Arial"/>
          <w:spacing w:val="3"/>
          <w:w w:val="103"/>
        </w:rPr>
        <w:t>r</w:t>
      </w:r>
      <w:r w:rsidRPr="00913AED">
        <w:rPr>
          <w:rFonts w:ascii="Arial" w:eastAsia="Arial" w:hAnsi="Arial" w:cs="Arial"/>
          <w:w w:val="103"/>
        </w:rPr>
        <w:t xml:space="preserve">s)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nd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annu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aud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c</w:t>
      </w:r>
      <w:r w:rsidRPr="00913AED">
        <w:rPr>
          <w:rFonts w:ascii="Arial" w:eastAsia="Arial" w:hAnsi="Arial" w:cs="Arial"/>
          <w:spacing w:val="2"/>
        </w:rPr>
        <w:t>o</w:t>
      </w:r>
      <w:r w:rsidRPr="00913AED">
        <w:rPr>
          <w:rFonts w:ascii="Arial" w:eastAsia="Arial" w:hAnsi="Arial" w:cs="Arial"/>
        </w:rPr>
        <w:t>ve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>plan.</w:t>
      </w:r>
      <w:r w:rsidRPr="00913AED">
        <w:rPr>
          <w:rFonts w:ascii="Arial" w:eastAsia="Arial" w:hAnsi="Arial" w:cs="Arial"/>
          <w:spacing w:val="3"/>
        </w:rPr>
        <w:t xml:space="preserve"> T</w:t>
      </w:r>
      <w:r w:rsidRPr="00913AED">
        <w:rPr>
          <w:rFonts w:ascii="Arial" w:eastAsia="Arial" w:hAnsi="Arial" w:cs="Arial"/>
        </w:rPr>
        <w:t xml:space="preserve">he 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</w:rPr>
        <w:t>ocus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app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oach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</w:rPr>
        <w:t>should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iv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  <w:spacing w:val="2"/>
          <w:w w:val="103"/>
        </w:rPr>
        <w:t>b</w:t>
      </w:r>
      <w:r w:rsidRPr="00913AED">
        <w:rPr>
          <w:rFonts w:ascii="Arial" w:eastAsia="Arial" w:hAnsi="Arial" w:cs="Arial"/>
          <w:w w:val="103"/>
        </w:rPr>
        <w:t xml:space="preserve">y 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xposu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</w:rPr>
        <w:t>to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po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ential</w:t>
      </w:r>
      <w:r w:rsidRPr="00913AED">
        <w:rPr>
          <w:rFonts w:ascii="Arial" w:eastAsia="Arial" w:hAnsi="Arial" w:cs="Arial"/>
          <w:spacing w:val="42"/>
        </w:rPr>
        <w:t xml:space="preserve"> 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</w:rPr>
        <w:t>or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impact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>by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business</w:t>
      </w:r>
      <w:r w:rsidRPr="00913AED">
        <w:rPr>
          <w:rFonts w:ascii="Arial" w:eastAsia="Arial" w:hAnsi="Arial" w:cs="Arial"/>
          <w:spacing w:val="45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>k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ins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ter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k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w w:val="103"/>
        </w:rPr>
        <w:t>into</w:t>
      </w:r>
    </w:p>
    <w:p w:rsidR="00334F7B" w:rsidRPr="00913AED" w:rsidRDefault="00334F7B" w:rsidP="00913AED">
      <w:pPr>
        <w:spacing w:before="1" w:line="180" w:lineRule="exact"/>
        <w:jc w:val="both"/>
      </w:pPr>
    </w:p>
    <w:p w:rsidR="00334F7B" w:rsidRPr="00913AED" w:rsidRDefault="003406CE" w:rsidP="00913AED">
      <w:pPr>
        <w:spacing w:line="372" w:lineRule="auto"/>
        <w:ind w:left="999" w:right="151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count</w:t>
      </w:r>
      <w:r w:rsidRPr="00913AED">
        <w:rPr>
          <w:rFonts w:ascii="Arial" w:eastAsia="Arial" w:hAnsi="Arial" w:cs="Arial"/>
          <w:spacing w:val="28"/>
        </w:rPr>
        <w:t xml:space="preserve"> </w:t>
      </w:r>
      <w:r w:rsidRPr="00913AED">
        <w:rPr>
          <w:rFonts w:ascii="Arial" w:eastAsia="Arial" w:hAnsi="Arial" w:cs="Arial"/>
        </w:rPr>
        <w:t>co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ols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  <w:spacing w:val="1"/>
        </w:rPr>
        <w:t>(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hich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2"/>
        </w:rPr>
        <w:t>l</w:t>
      </w:r>
      <w:r w:rsidRPr="00913AED">
        <w:rPr>
          <w:rFonts w:ascii="Arial" w:eastAsia="Arial" w:hAnsi="Arial" w:cs="Arial"/>
        </w:rPr>
        <w:t>imit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-3"/>
        </w:rPr>
        <w:t>li</w:t>
      </w:r>
      <w:r w:rsidRPr="00913AED">
        <w:rPr>
          <w:rFonts w:ascii="Arial" w:eastAsia="Arial" w:hAnsi="Arial" w:cs="Arial"/>
          <w:spacing w:val="2"/>
        </w:rPr>
        <w:t>k</w:t>
      </w:r>
      <w:r w:rsidRPr="00913AED">
        <w:rPr>
          <w:rFonts w:ascii="Arial" w:eastAsia="Arial" w:hAnsi="Arial" w:cs="Arial"/>
        </w:rPr>
        <w:t>elihood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isk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>m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ia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z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  <w:spacing w:val="1"/>
        </w:rPr>
        <w:t>)</w:t>
      </w:r>
      <w:r w:rsidRPr="00913AED">
        <w:rPr>
          <w:rFonts w:ascii="Arial" w:eastAsia="Arial" w:hAnsi="Arial" w:cs="Arial"/>
        </w:rPr>
        <w:t>,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</w:rPr>
        <w:t>as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this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>can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only </w:t>
      </w:r>
      <w:r w:rsidRPr="00913AED">
        <w:rPr>
          <w:rFonts w:ascii="Arial" w:eastAsia="Arial" w:hAnsi="Arial" w:cs="Arial"/>
          <w:spacing w:val="-2"/>
        </w:rPr>
        <w:t>b</w:t>
      </w:r>
      <w:r w:rsidRPr="00913AED">
        <w:rPr>
          <w:rFonts w:ascii="Arial" w:eastAsia="Arial" w:hAnsi="Arial" w:cs="Arial"/>
        </w:rPr>
        <w:t xml:space="preserve">e 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dete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mined  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r  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   eva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ua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ion  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 xml:space="preserve">of  </w:t>
      </w:r>
      <w:r w:rsidRPr="00913AED">
        <w:rPr>
          <w:rFonts w:ascii="Arial" w:eastAsia="Arial" w:hAnsi="Arial" w:cs="Arial"/>
          <w:spacing w:val="2"/>
        </w:rPr>
        <w:t xml:space="preserve"> t</w:t>
      </w:r>
      <w:r w:rsidRPr="00913AED">
        <w:rPr>
          <w:rFonts w:ascii="Arial" w:eastAsia="Arial" w:hAnsi="Arial" w:cs="Arial"/>
        </w:rPr>
        <w:t xml:space="preserve">he 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</w:rPr>
        <w:t>on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ol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 xml:space="preserve">ing  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cesses  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 xml:space="preserve">as  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been </w:t>
      </w:r>
      <w:r w:rsidRPr="00913AED">
        <w:rPr>
          <w:rFonts w:ascii="Arial" w:eastAsia="Arial" w:hAnsi="Arial" w:cs="Arial"/>
          <w:spacing w:val="-2"/>
          <w:w w:val="103"/>
        </w:rPr>
        <w:t>p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2"/>
          <w:w w:val="103"/>
        </w:rPr>
        <w:t>f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3"/>
          <w:w w:val="103"/>
        </w:rPr>
        <w:t>m</w:t>
      </w:r>
      <w:r w:rsidRPr="00913AED">
        <w:rPr>
          <w:rFonts w:ascii="Arial" w:eastAsia="Arial" w:hAnsi="Arial" w:cs="Arial"/>
          <w:spacing w:val="-2"/>
          <w:w w:val="103"/>
        </w:rPr>
        <w:t>ed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before="10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ind w:left="999" w:right="1712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-1"/>
        </w:rPr>
        <w:t>B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oadly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2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1"/>
        </w:rPr>
        <w:t>A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>it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unction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is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unde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pi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ned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</w:rPr>
        <w:t>by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2"/>
          <w:w w:val="103"/>
        </w:rPr>
        <w:t>f</w:t>
      </w:r>
      <w:r w:rsidRPr="00913AED">
        <w:rPr>
          <w:rFonts w:ascii="Arial" w:eastAsia="Arial" w:hAnsi="Arial" w:cs="Arial"/>
          <w:w w:val="103"/>
        </w:rPr>
        <w:t>o</w:t>
      </w:r>
      <w:r w:rsidRPr="00913AED">
        <w:rPr>
          <w:rFonts w:ascii="Arial" w:eastAsia="Arial" w:hAnsi="Arial" w:cs="Arial"/>
          <w:spacing w:val="-3"/>
          <w:w w:val="103"/>
        </w:rPr>
        <w:t>l</w:t>
      </w:r>
      <w:r w:rsidRPr="00913AED">
        <w:rPr>
          <w:rFonts w:ascii="Arial" w:eastAsia="Arial" w:hAnsi="Arial" w:cs="Arial"/>
          <w:w w:val="103"/>
        </w:rPr>
        <w:t>lo</w:t>
      </w:r>
      <w:r w:rsidRPr="00913AED">
        <w:rPr>
          <w:rFonts w:ascii="Arial" w:eastAsia="Arial" w:hAnsi="Arial" w:cs="Arial"/>
          <w:spacing w:val="-3"/>
          <w:w w:val="103"/>
        </w:rPr>
        <w:t>w</w:t>
      </w:r>
      <w:r w:rsidRPr="00913AED">
        <w:rPr>
          <w:rFonts w:ascii="Arial" w:eastAsia="Arial" w:hAnsi="Arial" w:cs="Arial"/>
          <w:w w:val="103"/>
        </w:rPr>
        <w:t>in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w w:val="103"/>
        </w:rPr>
        <w:t>: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5" w:line="28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2" w:lineRule="auto"/>
        <w:ind w:left="1506" w:right="151" w:hanging="506"/>
        <w:jc w:val="both"/>
        <w:rPr>
          <w:rFonts w:ascii="Arial" w:eastAsia="Arial" w:hAnsi="Arial" w:cs="Arial"/>
        </w:rPr>
      </w:pPr>
      <w:r w:rsidRPr="00913AED">
        <w:rPr>
          <w:w w:val="18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 xml:space="preserve">he 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counti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g 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</w:rPr>
        <w:t>ic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r 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</w:rPr>
        <w:t>mu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 xml:space="preserve">t 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ensu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 xml:space="preserve">that 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 xml:space="preserve">a 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 xml:space="preserve">k 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asses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 xml:space="preserve">ent 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 xml:space="preserve">is 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  <w:spacing w:val="2"/>
          <w:w w:val="103"/>
        </w:rPr>
        <w:t>c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w w:val="103"/>
        </w:rPr>
        <w:t>nd</w:t>
      </w:r>
      <w:r w:rsidRPr="00913AED">
        <w:rPr>
          <w:rFonts w:ascii="Arial" w:eastAsia="Arial" w:hAnsi="Arial" w:cs="Arial"/>
          <w:spacing w:val="-2"/>
          <w:w w:val="103"/>
        </w:rPr>
        <w:t>u</w:t>
      </w:r>
      <w:r w:rsidRPr="00913AED">
        <w:rPr>
          <w:rFonts w:ascii="Arial" w:eastAsia="Arial" w:hAnsi="Arial" w:cs="Arial"/>
          <w:spacing w:val="2"/>
          <w:w w:val="103"/>
        </w:rPr>
        <w:t>c</w:t>
      </w:r>
      <w:r w:rsidRPr="00913AED">
        <w:rPr>
          <w:rFonts w:ascii="Arial" w:eastAsia="Arial" w:hAnsi="Arial" w:cs="Arial"/>
          <w:w w:val="103"/>
        </w:rPr>
        <w:t>t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 xml:space="preserve">d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ula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ly 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>to  ident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</w:rPr>
        <w:t xml:space="preserve">y 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 xml:space="preserve">ing 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  <w:spacing w:val="2"/>
        </w:rPr>
        <w:t>k</w:t>
      </w:r>
      <w:r w:rsidRPr="00913AED">
        <w:rPr>
          <w:rFonts w:ascii="Arial" w:eastAsia="Arial" w:hAnsi="Arial" w:cs="Arial"/>
        </w:rPr>
        <w:t xml:space="preserve">s 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f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 xml:space="preserve">the 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</w:rPr>
        <w:t>ins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5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ution. 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</w:rPr>
        <w:t xml:space="preserve">A 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 xml:space="preserve">k 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  <w:w w:val="103"/>
        </w:rPr>
        <w:t>m</w:t>
      </w:r>
      <w:r w:rsidRPr="00913AED">
        <w:rPr>
          <w:rFonts w:ascii="Arial" w:eastAsia="Arial" w:hAnsi="Arial" w:cs="Arial"/>
          <w:spacing w:val="-2"/>
          <w:w w:val="103"/>
        </w:rPr>
        <w:t>a</w:t>
      </w:r>
      <w:r w:rsidRPr="00913AED">
        <w:rPr>
          <w:rFonts w:ascii="Arial" w:eastAsia="Arial" w:hAnsi="Arial" w:cs="Arial"/>
          <w:w w:val="103"/>
        </w:rPr>
        <w:t>n</w:t>
      </w:r>
      <w:r w:rsidRPr="00913AED">
        <w:rPr>
          <w:rFonts w:ascii="Arial" w:eastAsia="Arial" w:hAnsi="Arial" w:cs="Arial"/>
          <w:spacing w:val="-2"/>
          <w:w w:val="103"/>
        </w:rPr>
        <w:t>a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w w:val="103"/>
        </w:rPr>
        <w:t xml:space="preserve">ement 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  <w:spacing w:val="-3"/>
        </w:rPr>
        <w:t>y</w:t>
      </w:r>
      <w:r w:rsidRPr="00913AED">
        <w:rPr>
          <w:rFonts w:ascii="Arial" w:eastAsia="Arial" w:hAnsi="Arial" w:cs="Arial"/>
        </w:rPr>
        <w:t>,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hich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mu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include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 xml:space="preserve">a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aud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eve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ion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an,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must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used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to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  <w:w w:val="103"/>
        </w:rPr>
        <w:t>di</w:t>
      </w:r>
      <w:r w:rsidRPr="00913AED">
        <w:rPr>
          <w:rFonts w:ascii="Arial" w:eastAsia="Arial" w:hAnsi="Arial" w:cs="Arial"/>
          <w:spacing w:val="-2"/>
          <w:w w:val="103"/>
        </w:rPr>
        <w:t>r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2"/>
          <w:w w:val="103"/>
        </w:rPr>
        <w:t>c</w:t>
      </w:r>
      <w:r w:rsidRPr="00913AED">
        <w:rPr>
          <w:rFonts w:ascii="Arial" w:eastAsia="Arial" w:hAnsi="Arial" w:cs="Arial"/>
          <w:w w:val="103"/>
        </w:rPr>
        <w:t xml:space="preserve">t </w:t>
      </w:r>
      <w:r w:rsidRPr="00913AED">
        <w:rPr>
          <w:rFonts w:ascii="Arial" w:eastAsia="Arial" w:hAnsi="Arial" w:cs="Arial"/>
        </w:rPr>
        <w:t>inte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nal 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 xml:space="preserve">dit 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t 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d 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it</w:t>
      </w:r>
      <w:r w:rsidRPr="00913AED">
        <w:rPr>
          <w:rFonts w:ascii="Arial" w:eastAsia="Arial" w:hAnsi="Arial" w:cs="Arial"/>
          <w:spacing w:val="-3"/>
        </w:rPr>
        <w:t>y</w:t>
      </w:r>
      <w:r w:rsidRPr="00913AED">
        <w:rPr>
          <w:rFonts w:ascii="Arial" w:eastAsia="Arial" w:hAnsi="Arial" w:cs="Arial"/>
        </w:rPr>
        <w:t xml:space="preserve">, 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d 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  d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mine 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he 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"/>
        </w:rPr>
        <w:t>k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 xml:space="preserve">ls 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q</w:t>
      </w:r>
      <w:r w:rsidRPr="00913AED">
        <w:rPr>
          <w:rFonts w:ascii="Arial" w:eastAsia="Arial" w:hAnsi="Arial" w:cs="Arial"/>
        </w:rPr>
        <w:t>ui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d 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w w:val="103"/>
        </w:rPr>
        <w:t xml:space="preserve">f </w:t>
      </w:r>
      <w:r w:rsidRPr="00913AED">
        <w:rPr>
          <w:rFonts w:ascii="Arial" w:eastAsia="Arial" w:hAnsi="Arial" w:cs="Arial"/>
        </w:rPr>
        <w:t>man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s 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d 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st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 xml:space="preserve">f 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53"/>
        </w:rPr>
        <w:t xml:space="preserve"> </w:t>
      </w:r>
      <w:r w:rsidRPr="00913AED">
        <w:rPr>
          <w:rFonts w:ascii="Arial" w:eastAsia="Arial" w:hAnsi="Arial" w:cs="Arial"/>
        </w:rPr>
        <w:t>imp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>con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ols 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 xml:space="preserve">nd 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 xml:space="preserve">to 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</w:rPr>
        <w:t xml:space="preserve">these 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  <w:spacing w:val="4"/>
        </w:rPr>
        <w:t>k</w:t>
      </w:r>
      <w:r w:rsidRPr="00913AED">
        <w:rPr>
          <w:rFonts w:ascii="Arial" w:eastAsia="Arial" w:hAnsi="Arial" w:cs="Arial"/>
        </w:rPr>
        <w:t xml:space="preserve">s. 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T</w:t>
      </w:r>
      <w:r w:rsidRPr="00913AED">
        <w:rPr>
          <w:rFonts w:ascii="Arial" w:eastAsia="Arial" w:hAnsi="Arial" w:cs="Arial"/>
          <w:w w:val="103"/>
        </w:rPr>
        <w:t xml:space="preserve">he 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y</w:t>
      </w:r>
      <w:r w:rsidRPr="00913AED">
        <w:rPr>
          <w:rFonts w:ascii="Arial" w:eastAsia="Arial" w:hAnsi="Arial" w:cs="Arial"/>
          <w:spacing w:val="38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ust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clea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ly</w:t>
      </w:r>
      <w:r w:rsidRPr="00913AED">
        <w:rPr>
          <w:rFonts w:ascii="Arial" w:eastAsia="Arial" w:hAnsi="Arial" w:cs="Arial"/>
          <w:spacing w:val="34"/>
        </w:rPr>
        <w:t xml:space="preserve"> </w:t>
      </w:r>
      <w:r w:rsidR="002C6DCE" w:rsidRPr="00913AED">
        <w:rPr>
          <w:rFonts w:ascii="Arial" w:eastAsia="Arial" w:hAnsi="Arial" w:cs="Arial"/>
          <w:spacing w:val="2"/>
        </w:rPr>
        <w:t>c</w:t>
      </w:r>
      <w:r w:rsidR="002C6DCE" w:rsidRPr="00913AED">
        <w:rPr>
          <w:rFonts w:ascii="Arial" w:eastAsia="Arial" w:hAnsi="Arial" w:cs="Arial"/>
        </w:rPr>
        <w:t>ommunic</w:t>
      </w:r>
      <w:r w:rsidR="002C6DCE" w:rsidRPr="00913AED">
        <w:rPr>
          <w:rFonts w:ascii="Arial" w:eastAsia="Arial" w:hAnsi="Arial" w:cs="Arial"/>
          <w:spacing w:val="-2"/>
        </w:rPr>
        <w:t>a</w:t>
      </w:r>
      <w:r w:rsidR="002C6DCE" w:rsidRPr="00913AED">
        <w:rPr>
          <w:rFonts w:ascii="Arial" w:eastAsia="Arial" w:hAnsi="Arial" w:cs="Arial"/>
          <w:spacing w:val="2"/>
        </w:rPr>
        <w:t>t</w:t>
      </w:r>
      <w:r w:rsidR="002C6DCE" w:rsidRPr="00913AED">
        <w:rPr>
          <w:rFonts w:ascii="Arial" w:eastAsia="Arial" w:hAnsi="Arial" w:cs="Arial"/>
        </w:rPr>
        <w:t>ed to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all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2"/>
        </w:rPr>
        <w:t>ff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cials</w:t>
      </w:r>
      <w:r w:rsidRPr="00913AED">
        <w:rPr>
          <w:rFonts w:ascii="Arial" w:eastAsia="Arial" w:hAnsi="Arial" w:cs="Arial"/>
          <w:spacing w:val="38"/>
        </w:rPr>
        <w:t xml:space="preserve"> </w:t>
      </w:r>
      <w:r w:rsidRPr="00913AED">
        <w:rPr>
          <w:rFonts w:ascii="Arial" w:eastAsia="Arial" w:hAnsi="Arial" w:cs="Arial"/>
        </w:rPr>
        <w:t>to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ensu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28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r</w:t>
      </w:r>
      <w:r w:rsidRPr="00913AED">
        <w:rPr>
          <w:rFonts w:ascii="Arial" w:eastAsia="Arial" w:hAnsi="Arial" w:cs="Arial"/>
          <w:w w:val="103"/>
        </w:rPr>
        <w:t xml:space="preserve">isk </w:t>
      </w:r>
      <w:r w:rsidR="002C6DCE" w:rsidRPr="00913AED">
        <w:rPr>
          <w:rFonts w:ascii="Arial" w:eastAsia="Arial" w:hAnsi="Arial" w:cs="Arial"/>
        </w:rPr>
        <w:t>man</w:t>
      </w:r>
      <w:r w:rsidR="002C6DCE" w:rsidRPr="00913AED">
        <w:rPr>
          <w:rFonts w:ascii="Arial" w:eastAsia="Arial" w:hAnsi="Arial" w:cs="Arial"/>
          <w:spacing w:val="-2"/>
        </w:rPr>
        <w:t>a</w:t>
      </w:r>
      <w:r w:rsidR="002C6DCE" w:rsidRPr="00913AED">
        <w:rPr>
          <w:rFonts w:ascii="Arial" w:eastAsia="Arial" w:hAnsi="Arial" w:cs="Arial"/>
          <w:spacing w:val="2"/>
        </w:rPr>
        <w:t>g</w:t>
      </w:r>
      <w:r w:rsidR="002C6DCE" w:rsidRPr="00913AED">
        <w:rPr>
          <w:rFonts w:ascii="Arial" w:eastAsia="Arial" w:hAnsi="Arial" w:cs="Arial"/>
        </w:rPr>
        <w:t>eme</w:t>
      </w:r>
      <w:r w:rsidR="002C6DCE" w:rsidRPr="00913AED">
        <w:rPr>
          <w:rFonts w:ascii="Arial" w:eastAsia="Arial" w:hAnsi="Arial" w:cs="Arial"/>
          <w:spacing w:val="-2"/>
        </w:rPr>
        <w:t>n</w:t>
      </w:r>
      <w:r w:rsidR="002C6DCE" w:rsidRPr="00913AED">
        <w:rPr>
          <w:rFonts w:ascii="Arial" w:eastAsia="Arial" w:hAnsi="Arial" w:cs="Arial"/>
        </w:rPr>
        <w:t xml:space="preserve">t </w:t>
      </w:r>
      <w:r w:rsidR="002C6DCE" w:rsidRPr="00913AED">
        <w:rPr>
          <w:rFonts w:ascii="Arial" w:eastAsia="Arial" w:hAnsi="Arial" w:cs="Arial"/>
          <w:spacing w:val="17"/>
        </w:rPr>
        <w:t>strategy</w:t>
      </w:r>
      <w:r w:rsidR="002C6DCE" w:rsidRPr="00913AED">
        <w:rPr>
          <w:rFonts w:ascii="Arial" w:eastAsia="Arial" w:hAnsi="Arial" w:cs="Arial"/>
        </w:rPr>
        <w:t xml:space="preserve"> is</w:t>
      </w:r>
      <w:r w:rsidRPr="00913AED">
        <w:rPr>
          <w:rFonts w:ascii="Arial" w:eastAsia="Arial" w:hAnsi="Arial" w:cs="Arial"/>
          <w:spacing w:val="41"/>
        </w:rPr>
        <w:t xml:space="preserve"> </w:t>
      </w:r>
      <w:r w:rsidR="002C6DCE" w:rsidRPr="00913AED">
        <w:rPr>
          <w:rFonts w:ascii="Arial" w:eastAsia="Arial" w:hAnsi="Arial" w:cs="Arial"/>
          <w:spacing w:val="-3"/>
        </w:rPr>
        <w:t>i</w:t>
      </w:r>
      <w:r w:rsidR="002C6DCE" w:rsidRPr="00913AED">
        <w:rPr>
          <w:rFonts w:ascii="Arial" w:eastAsia="Arial" w:hAnsi="Arial" w:cs="Arial"/>
        </w:rPr>
        <w:t>n</w:t>
      </w:r>
      <w:r w:rsidR="002C6DCE" w:rsidRPr="00913AED">
        <w:rPr>
          <w:rFonts w:ascii="Arial" w:eastAsia="Arial" w:hAnsi="Arial" w:cs="Arial"/>
          <w:spacing w:val="2"/>
        </w:rPr>
        <w:t>c</w:t>
      </w:r>
      <w:r w:rsidR="002C6DCE" w:rsidRPr="00913AED">
        <w:rPr>
          <w:rFonts w:ascii="Arial" w:eastAsia="Arial" w:hAnsi="Arial" w:cs="Arial"/>
        </w:rPr>
        <w:t>o</w:t>
      </w:r>
      <w:r w:rsidR="002C6DCE" w:rsidRPr="00913AED">
        <w:rPr>
          <w:rFonts w:ascii="Arial" w:eastAsia="Arial" w:hAnsi="Arial" w:cs="Arial"/>
          <w:spacing w:val="1"/>
        </w:rPr>
        <w:t>r</w:t>
      </w:r>
      <w:r w:rsidR="002C6DCE" w:rsidRPr="00913AED">
        <w:rPr>
          <w:rFonts w:ascii="Arial" w:eastAsia="Arial" w:hAnsi="Arial" w:cs="Arial"/>
        </w:rPr>
        <w:t>po</w:t>
      </w:r>
      <w:r w:rsidR="002C6DCE" w:rsidRPr="00913AED">
        <w:rPr>
          <w:rFonts w:ascii="Arial" w:eastAsia="Arial" w:hAnsi="Arial" w:cs="Arial"/>
          <w:spacing w:val="1"/>
        </w:rPr>
        <w:t>r</w:t>
      </w:r>
      <w:r w:rsidR="002C6DCE" w:rsidRPr="00913AED">
        <w:rPr>
          <w:rFonts w:ascii="Arial" w:eastAsia="Arial" w:hAnsi="Arial" w:cs="Arial"/>
        </w:rPr>
        <w:t>at</w:t>
      </w:r>
      <w:r w:rsidR="002C6DCE" w:rsidRPr="00913AED">
        <w:rPr>
          <w:rFonts w:ascii="Arial" w:eastAsia="Arial" w:hAnsi="Arial" w:cs="Arial"/>
          <w:spacing w:val="-2"/>
        </w:rPr>
        <w:t>e</w:t>
      </w:r>
      <w:r w:rsidR="002C6DCE" w:rsidRPr="00913AED">
        <w:rPr>
          <w:rFonts w:ascii="Arial" w:eastAsia="Arial" w:hAnsi="Arial" w:cs="Arial"/>
        </w:rPr>
        <w:t xml:space="preserve">d </w:t>
      </w:r>
      <w:r w:rsidR="002C6DCE" w:rsidRPr="00913AED">
        <w:rPr>
          <w:rFonts w:ascii="Arial" w:eastAsia="Arial" w:hAnsi="Arial" w:cs="Arial"/>
          <w:spacing w:val="12"/>
        </w:rPr>
        <w:t>into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46"/>
        </w:rPr>
        <w:t xml:space="preserve"> </w:t>
      </w:r>
      <w:r w:rsidR="002C6DCE" w:rsidRPr="00913AED">
        <w:rPr>
          <w:rFonts w:ascii="Arial" w:eastAsia="Arial" w:hAnsi="Arial" w:cs="Arial"/>
        </w:rPr>
        <w:t>langu</w:t>
      </w:r>
      <w:r w:rsidR="002C6DCE" w:rsidRPr="00913AED">
        <w:rPr>
          <w:rFonts w:ascii="Arial" w:eastAsia="Arial" w:hAnsi="Arial" w:cs="Arial"/>
          <w:spacing w:val="-2"/>
        </w:rPr>
        <w:t>a</w:t>
      </w:r>
      <w:r w:rsidR="002C6DCE" w:rsidRPr="00913AED">
        <w:rPr>
          <w:rFonts w:ascii="Arial" w:eastAsia="Arial" w:hAnsi="Arial" w:cs="Arial"/>
          <w:spacing w:val="2"/>
        </w:rPr>
        <w:t>g</w:t>
      </w:r>
      <w:r w:rsidR="002C6DCE" w:rsidRPr="00913AED">
        <w:rPr>
          <w:rFonts w:ascii="Arial" w:eastAsia="Arial" w:hAnsi="Arial" w:cs="Arial"/>
        </w:rPr>
        <w:t xml:space="preserve">e </w:t>
      </w:r>
      <w:r w:rsidR="002C6DCE" w:rsidRPr="00913AED">
        <w:rPr>
          <w:rFonts w:ascii="Arial" w:eastAsia="Arial" w:hAnsi="Arial" w:cs="Arial"/>
          <w:spacing w:val="7"/>
        </w:rPr>
        <w:t>and</w:t>
      </w:r>
      <w:r w:rsidRPr="00913AED">
        <w:rPr>
          <w:rFonts w:ascii="Arial" w:eastAsia="Arial" w:hAnsi="Arial" w:cs="Arial"/>
          <w:spacing w:val="44"/>
        </w:rPr>
        <w:t xml:space="preserve"> </w:t>
      </w:r>
      <w:r w:rsidR="002C6DCE" w:rsidRPr="00913AED">
        <w:rPr>
          <w:rFonts w:ascii="Arial" w:eastAsia="Arial" w:hAnsi="Arial" w:cs="Arial"/>
        </w:rPr>
        <w:t>cultu</w:t>
      </w:r>
      <w:r w:rsidR="002C6DCE" w:rsidRPr="00913AED">
        <w:rPr>
          <w:rFonts w:ascii="Arial" w:eastAsia="Arial" w:hAnsi="Arial" w:cs="Arial"/>
          <w:spacing w:val="1"/>
        </w:rPr>
        <w:t>r</w:t>
      </w:r>
      <w:r w:rsidR="002C6DCE" w:rsidRPr="00913AED">
        <w:rPr>
          <w:rFonts w:ascii="Arial" w:eastAsia="Arial" w:hAnsi="Arial" w:cs="Arial"/>
        </w:rPr>
        <w:t>e of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  <w:w w:val="103"/>
        </w:rPr>
        <w:t>the insti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>ution.</w:t>
      </w:r>
    </w:p>
    <w:p w:rsidR="00334F7B" w:rsidRPr="00913AED" w:rsidRDefault="00334F7B" w:rsidP="00913AED">
      <w:pPr>
        <w:spacing w:before="2" w:line="16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2" w:lineRule="auto"/>
        <w:ind w:left="1506" w:right="151" w:hanging="506"/>
        <w:jc w:val="both"/>
        <w:rPr>
          <w:rFonts w:ascii="Arial" w:eastAsia="Arial" w:hAnsi="Arial" w:cs="Arial"/>
        </w:rPr>
      </w:pPr>
      <w:r w:rsidRPr="00913AED">
        <w:rPr>
          <w:w w:val="18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</w:rPr>
        <w:t>inte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47"/>
        </w:rPr>
        <w:t xml:space="preserve"> </w:t>
      </w:r>
      <w:r w:rsidRPr="00913AED">
        <w:rPr>
          <w:rFonts w:ascii="Arial" w:eastAsia="Arial" w:hAnsi="Arial" w:cs="Arial"/>
        </w:rPr>
        <w:t>aud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43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unc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48"/>
        </w:rPr>
        <w:t xml:space="preserve"> </w:t>
      </w:r>
      <w:r w:rsidRPr="00913AED">
        <w:rPr>
          <w:rFonts w:ascii="Arial" w:eastAsia="Arial" w:hAnsi="Arial" w:cs="Arial"/>
        </w:rPr>
        <w:t>may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</w:rPr>
        <w:t>pa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ly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</w:rPr>
        <w:t>or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2"/>
        </w:rPr>
        <w:t>ol</w:t>
      </w:r>
      <w:r w:rsidRPr="00913AED">
        <w:rPr>
          <w:rFonts w:ascii="Arial" w:eastAsia="Arial" w:hAnsi="Arial" w:cs="Arial"/>
        </w:rPr>
        <w:t>ly</w:t>
      </w:r>
      <w:r w:rsidRPr="00913AED">
        <w:rPr>
          <w:rFonts w:ascii="Arial" w:eastAsia="Arial" w:hAnsi="Arial" w:cs="Arial"/>
          <w:spacing w:val="44"/>
        </w:rPr>
        <w:t xml:space="preserve"> </w:t>
      </w:r>
      <w:r w:rsidR="002C6DCE" w:rsidRPr="00913AED">
        <w:rPr>
          <w:rFonts w:ascii="Arial" w:eastAsia="Arial" w:hAnsi="Arial" w:cs="Arial"/>
        </w:rPr>
        <w:t>cont</w:t>
      </w:r>
      <w:r w:rsidR="002C6DCE" w:rsidRPr="00913AED">
        <w:rPr>
          <w:rFonts w:ascii="Arial" w:eastAsia="Arial" w:hAnsi="Arial" w:cs="Arial"/>
          <w:spacing w:val="1"/>
        </w:rPr>
        <w:t>r</w:t>
      </w:r>
      <w:r w:rsidR="002C6DCE" w:rsidRPr="00913AED">
        <w:rPr>
          <w:rFonts w:ascii="Arial" w:eastAsia="Arial" w:hAnsi="Arial" w:cs="Arial"/>
        </w:rPr>
        <w:t>a</w:t>
      </w:r>
      <w:r w:rsidR="002C6DCE" w:rsidRPr="00913AED">
        <w:rPr>
          <w:rFonts w:ascii="Arial" w:eastAsia="Arial" w:hAnsi="Arial" w:cs="Arial"/>
          <w:spacing w:val="2"/>
        </w:rPr>
        <w:t>c</w:t>
      </w:r>
      <w:r w:rsidR="002C6DCE" w:rsidRPr="00913AED">
        <w:rPr>
          <w:rFonts w:ascii="Arial" w:eastAsia="Arial" w:hAnsi="Arial" w:cs="Arial"/>
        </w:rPr>
        <w:t>ted to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xte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 xml:space="preserve">nal </w:t>
      </w:r>
      <w:r w:rsidR="002C6DCE" w:rsidRPr="00913AED">
        <w:rPr>
          <w:rFonts w:ascii="Arial" w:eastAsia="Arial" w:hAnsi="Arial" w:cs="Arial"/>
        </w:rPr>
        <w:t>o</w:t>
      </w:r>
      <w:r w:rsidR="002C6DCE" w:rsidRPr="00913AED">
        <w:rPr>
          <w:rFonts w:ascii="Arial" w:eastAsia="Arial" w:hAnsi="Arial" w:cs="Arial"/>
          <w:spacing w:val="-2"/>
        </w:rPr>
        <w:t>r</w:t>
      </w:r>
      <w:r w:rsidR="002C6DCE" w:rsidRPr="00913AED">
        <w:rPr>
          <w:rFonts w:ascii="Arial" w:eastAsia="Arial" w:hAnsi="Arial" w:cs="Arial"/>
          <w:spacing w:val="2"/>
        </w:rPr>
        <w:t>g</w:t>
      </w:r>
      <w:r w:rsidR="002C6DCE" w:rsidRPr="00913AED">
        <w:rPr>
          <w:rFonts w:ascii="Arial" w:eastAsia="Arial" w:hAnsi="Arial" w:cs="Arial"/>
        </w:rPr>
        <w:t>ani</w:t>
      </w:r>
      <w:r w:rsidR="002C6DCE" w:rsidRPr="00913AED">
        <w:rPr>
          <w:rFonts w:ascii="Arial" w:eastAsia="Arial" w:hAnsi="Arial" w:cs="Arial"/>
          <w:spacing w:val="-3"/>
        </w:rPr>
        <w:t>z</w:t>
      </w:r>
      <w:r w:rsidR="002C6DCE" w:rsidRPr="00913AED">
        <w:rPr>
          <w:rFonts w:ascii="Arial" w:eastAsia="Arial" w:hAnsi="Arial" w:cs="Arial"/>
        </w:rPr>
        <w:t xml:space="preserve">ation </w:t>
      </w:r>
      <w:r w:rsidR="002C6DCE" w:rsidRPr="00913AED">
        <w:rPr>
          <w:rFonts w:ascii="Arial" w:eastAsia="Arial" w:hAnsi="Arial" w:cs="Arial"/>
          <w:spacing w:val="13"/>
        </w:rPr>
        <w:t>with</w:t>
      </w:r>
      <w:r w:rsidRPr="00913AED">
        <w:rPr>
          <w:rFonts w:ascii="Arial" w:eastAsia="Arial" w:hAnsi="Arial" w:cs="Arial"/>
          <w:spacing w:val="41"/>
        </w:rPr>
        <w:t xml:space="preserve"> </w:t>
      </w:r>
      <w:r w:rsidR="002C6DCE" w:rsidRPr="00913AED">
        <w:rPr>
          <w:rFonts w:ascii="Arial" w:eastAsia="Arial" w:hAnsi="Arial" w:cs="Arial"/>
          <w:spacing w:val="2"/>
        </w:rPr>
        <w:t>s</w:t>
      </w:r>
      <w:r w:rsidR="002C6DCE" w:rsidRPr="00913AED">
        <w:rPr>
          <w:rFonts w:ascii="Arial" w:eastAsia="Arial" w:hAnsi="Arial" w:cs="Arial"/>
          <w:spacing w:val="-2"/>
        </w:rPr>
        <w:t>p</w:t>
      </w:r>
      <w:r w:rsidR="002C6DCE" w:rsidRPr="00913AED">
        <w:rPr>
          <w:rFonts w:ascii="Arial" w:eastAsia="Arial" w:hAnsi="Arial" w:cs="Arial"/>
        </w:rPr>
        <w:t>e</w:t>
      </w:r>
      <w:r w:rsidR="002C6DCE" w:rsidRPr="00913AED">
        <w:rPr>
          <w:rFonts w:ascii="Arial" w:eastAsia="Arial" w:hAnsi="Arial" w:cs="Arial"/>
          <w:spacing w:val="2"/>
        </w:rPr>
        <w:t>c</w:t>
      </w:r>
      <w:r w:rsidR="002C6DCE" w:rsidRPr="00913AED">
        <w:rPr>
          <w:rFonts w:ascii="Arial" w:eastAsia="Arial" w:hAnsi="Arial" w:cs="Arial"/>
          <w:spacing w:val="-3"/>
        </w:rPr>
        <w:t>i</w:t>
      </w:r>
      <w:r w:rsidR="002C6DCE" w:rsidRPr="00913AED">
        <w:rPr>
          <w:rFonts w:ascii="Arial" w:eastAsia="Arial" w:hAnsi="Arial" w:cs="Arial"/>
        </w:rPr>
        <w:t xml:space="preserve">alist </w:t>
      </w:r>
      <w:r w:rsidR="002C6DCE" w:rsidRPr="00913AED">
        <w:rPr>
          <w:rFonts w:ascii="Arial" w:eastAsia="Arial" w:hAnsi="Arial" w:cs="Arial"/>
          <w:spacing w:val="2"/>
        </w:rPr>
        <w:t>audit</w:t>
      </w:r>
      <w:r w:rsidRPr="00913AED">
        <w:rPr>
          <w:rFonts w:ascii="Arial" w:eastAsia="Arial" w:hAnsi="Arial" w:cs="Arial"/>
          <w:spacing w:val="45"/>
        </w:rPr>
        <w:t xml:space="preserve"> 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x</w:t>
      </w:r>
      <w:r w:rsidRPr="00913AED">
        <w:rPr>
          <w:rFonts w:ascii="Arial" w:eastAsia="Arial" w:hAnsi="Arial" w:cs="Arial"/>
        </w:rPr>
        <w:t>pe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tise</w:t>
      </w:r>
      <w:r w:rsidR="002C6DCE" w:rsidRPr="00913AED">
        <w:rPr>
          <w:rFonts w:ascii="Arial" w:eastAsia="Arial" w:hAnsi="Arial" w:cs="Arial"/>
        </w:rPr>
        <w:t xml:space="preserve">, </w:t>
      </w:r>
      <w:r w:rsidR="002C6DCE" w:rsidRPr="00913AED">
        <w:rPr>
          <w:rFonts w:ascii="Arial" w:eastAsia="Arial" w:hAnsi="Arial" w:cs="Arial"/>
          <w:spacing w:val="3"/>
        </w:rPr>
        <w:t>provided</w:t>
      </w:r>
      <w:r w:rsidR="002C6DCE" w:rsidRPr="00913AED">
        <w:rPr>
          <w:rFonts w:ascii="Arial" w:eastAsia="Arial" w:hAnsi="Arial" w:cs="Arial"/>
        </w:rPr>
        <w:t xml:space="preserve"> that</w:t>
      </w:r>
      <w:r w:rsidRPr="00913AED">
        <w:rPr>
          <w:rFonts w:ascii="Arial" w:eastAsia="Arial" w:hAnsi="Arial" w:cs="Arial"/>
          <w:spacing w:val="42"/>
        </w:rPr>
        <w:t xml:space="preserve"> </w:t>
      </w:r>
      <w:r w:rsidRPr="00913AED">
        <w:rPr>
          <w:rFonts w:ascii="Arial" w:eastAsia="Arial" w:hAnsi="Arial" w:cs="Arial"/>
        </w:rPr>
        <w:t>its</w:t>
      </w:r>
      <w:r w:rsidRPr="00913AED">
        <w:rPr>
          <w:rFonts w:ascii="Arial" w:eastAsia="Arial" w:hAnsi="Arial" w:cs="Arial"/>
          <w:spacing w:val="35"/>
        </w:rPr>
        <w:t xml:space="preserve"> </w:t>
      </w:r>
      <w:r w:rsidR="002C6DCE" w:rsidRPr="00913AED">
        <w:rPr>
          <w:rFonts w:ascii="Arial" w:eastAsia="Arial" w:hAnsi="Arial" w:cs="Arial"/>
        </w:rPr>
        <w:t>selec</w:t>
      </w:r>
      <w:r w:rsidR="002C6DCE" w:rsidRPr="00913AED">
        <w:rPr>
          <w:rFonts w:ascii="Arial" w:eastAsia="Arial" w:hAnsi="Arial" w:cs="Arial"/>
          <w:spacing w:val="2"/>
        </w:rPr>
        <w:t>t</w:t>
      </w:r>
      <w:r w:rsidR="002C6DCE" w:rsidRPr="00913AED">
        <w:rPr>
          <w:rFonts w:ascii="Arial" w:eastAsia="Arial" w:hAnsi="Arial" w:cs="Arial"/>
          <w:spacing w:val="-3"/>
        </w:rPr>
        <w:t>i</w:t>
      </w:r>
      <w:r w:rsidR="002C6DCE" w:rsidRPr="00913AED">
        <w:rPr>
          <w:rFonts w:ascii="Arial" w:eastAsia="Arial" w:hAnsi="Arial" w:cs="Arial"/>
        </w:rPr>
        <w:t xml:space="preserve">on </w:t>
      </w:r>
      <w:r w:rsidR="002C6DCE" w:rsidRPr="00913AED">
        <w:rPr>
          <w:rFonts w:ascii="Arial" w:eastAsia="Arial" w:hAnsi="Arial" w:cs="Arial"/>
          <w:spacing w:val="1"/>
        </w:rPr>
        <w:t>is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in </w:t>
      </w:r>
      <w:r w:rsidRPr="00913AED">
        <w:rPr>
          <w:rFonts w:ascii="Arial" w:eastAsia="Arial" w:hAnsi="Arial" w:cs="Arial"/>
        </w:rPr>
        <w:t>acco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ith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evant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ove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ment’s</w:t>
      </w:r>
      <w:r w:rsidRPr="00913AED">
        <w:rPr>
          <w:rFonts w:ascii="Arial" w:eastAsia="Arial" w:hAnsi="Arial" w:cs="Arial"/>
          <w:spacing w:val="38"/>
        </w:rPr>
        <w:t xml:space="preserve"> </w:t>
      </w:r>
      <w:r w:rsidRPr="00913AED">
        <w:rPr>
          <w:rFonts w:ascii="Arial" w:eastAsia="Arial" w:hAnsi="Arial" w:cs="Arial"/>
        </w:rPr>
        <w:t>com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it</w:t>
      </w:r>
      <w:r w:rsidRPr="00913AED">
        <w:rPr>
          <w:rFonts w:ascii="Arial" w:eastAsia="Arial" w:hAnsi="Arial" w:cs="Arial"/>
          <w:spacing w:val="-1"/>
        </w:rPr>
        <w:t>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</w:rPr>
        <w:t>tende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p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oced</w:t>
      </w:r>
      <w:r w:rsidRPr="00913AED">
        <w:rPr>
          <w:rFonts w:ascii="Arial" w:eastAsia="Arial" w:hAnsi="Arial" w:cs="Arial"/>
          <w:spacing w:val="-2"/>
          <w:w w:val="103"/>
        </w:rPr>
        <w:t>u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2"/>
          <w:w w:val="103"/>
        </w:rPr>
        <w:t>s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before="10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1" w:lineRule="auto"/>
        <w:ind w:left="1506" w:right="149" w:hanging="506"/>
        <w:jc w:val="both"/>
        <w:rPr>
          <w:rFonts w:ascii="Arial" w:eastAsia="Arial" w:hAnsi="Arial" w:cs="Arial"/>
        </w:rPr>
      </w:pPr>
      <w:r w:rsidRPr="00913AED">
        <w:rPr>
          <w:w w:val="18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pos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,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tho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y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nd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esponsibi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y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f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 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nction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>t,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in </w:t>
      </w:r>
      <w:r w:rsidRPr="00913AED">
        <w:rPr>
          <w:rFonts w:ascii="Arial" w:eastAsia="Arial" w:hAnsi="Arial" w:cs="Arial"/>
        </w:rPr>
        <w:t>consul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ation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ith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au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>it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</w:rPr>
        <w:t>co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it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ee</w:t>
      </w:r>
      <w:r w:rsidRPr="00913AED">
        <w:rPr>
          <w:rFonts w:ascii="Arial" w:eastAsia="Arial" w:hAnsi="Arial" w:cs="Arial"/>
        </w:rPr>
        <w:t>,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mally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de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ined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  <w:w w:val="103"/>
        </w:rPr>
        <w:t>cha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 xml:space="preserve">er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49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49"/>
        </w:rPr>
        <w:t xml:space="preserve"> </w:t>
      </w:r>
      <w:r w:rsidRPr="00913AED">
        <w:rPr>
          <w:rFonts w:ascii="Arial" w:eastAsia="Arial" w:hAnsi="Arial" w:cs="Arial"/>
        </w:rPr>
        <w:t xml:space="preserve">consistent 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ith</w:t>
      </w:r>
      <w:r w:rsidRPr="00913AED">
        <w:rPr>
          <w:rFonts w:ascii="Arial" w:eastAsia="Arial" w:hAnsi="Arial" w:cs="Arial"/>
          <w:spacing w:val="53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50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itute 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47"/>
        </w:rPr>
        <w:t xml:space="preserve"> 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te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al 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s 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1"/>
        </w:rPr>
        <w:t>(</w:t>
      </w:r>
      <w:r w:rsidRPr="00913AED">
        <w:rPr>
          <w:rFonts w:ascii="Arial" w:eastAsia="Arial" w:hAnsi="Arial" w:cs="Arial"/>
          <w:spacing w:val="-2"/>
        </w:rPr>
        <w:t>“</w:t>
      </w:r>
      <w:r w:rsidRPr="00913AED">
        <w:rPr>
          <w:rFonts w:ascii="Arial" w:eastAsia="Arial" w:hAnsi="Arial" w:cs="Arial"/>
        </w:rPr>
        <w:t>II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  <w:spacing w:val="3"/>
        </w:rPr>
        <w:t>”</w:t>
      </w:r>
      <w:r w:rsidRPr="00913AED">
        <w:rPr>
          <w:rFonts w:ascii="Arial" w:eastAsia="Arial" w:hAnsi="Arial" w:cs="Arial"/>
        </w:rPr>
        <w:t>)  d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 xml:space="preserve">on 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of </w:t>
      </w:r>
      <w:r w:rsidRPr="00913AED">
        <w:rPr>
          <w:rFonts w:ascii="Arial" w:eastAsia="Arial" w:hAnsi="Arial" w:cs="Arial"/>
        </w:rPr>
        <w:t>inte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w w:val="103"/>
        </w:rPr>
        <w:t>auditi</w:t>
      </w:r>
      <w:r w:rsidRPr="00913AED">
        <w:rPr>
          <w:rFonts w:ascii="Arial" w:eastAsia="Arial" w:hAnsi="Arial" w:cs="Arial"/>
          <w:spacing w:val="-2"/>
          <w:w w:val="103"/>
        </w:rPr>
        <w:t>n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before="3" w:line="16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ind w:left="999" w:right="154"/>
        <w:jc w:val="both"/>
        <w:rPr>
          <w:rFonts w:ascii="Arial" w:eastAsia="Arial" w:hAnsi="Arial" w:cs="Arial"/>
        </w:rPr>
      </w:pPr>
      <w:r w:rsidRPr="00913AED">
        <w:rPr>
          <w:w w:val="189"/>
        </w:rPr>
        <w:t xml:space="preserve"> </w:t>
      </w:r>
      <w:r w:rsidRPr="00913AED">
        <w:t xml:space="preserve">       </w:t>
      </w:r>
      <w:r w:rsidRPr="00913AED">
        <w:rPr>
          <w:spacing w:val="12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c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nduc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acco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dance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ith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-2"/>
        </w:rPr>
        <w:t>da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ds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</w:rPr>
        <w:t>by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w w:val="103"/>
        </w:rPr>
        <w:t>the</w:t>
      </w:r>
    </w:p>
    <w:p w:rsidR="00334F7B" w:rsidRPr="00913AED" w:rsidRDefault="00334F7B" w:rsidP="00913AED">
      <w:pPr>
        <w:spacing w:before="8" w:line="120" w:lineRule="exact"/>
        <w:jc w:val="both"/>
      </w:pPr>
    </w:p>
    <w:p w:rsidR="00334F7B" w:rsidRPr="00913AED" w:rsidRDefault="003406CE" w:rsidP="00913AED">
      <w:pPr>
        <w:ind w:left="1506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tit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2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1"/>
          <w:w w:val="103"/>
        </w:rPr>
        <w:t>A</w:t>
      </w:r>
      <w:r w:rsidRPr="00913AED">
        <w:rPr>
          <w:rFonts w:ascii="Arial" w:eastAsia="Arial" w:hAnsi="Arial" w:cs="Arial"/>
          <w:spacing w:val="-2"/>
          <w:w w:val="103"/>
        </w:rPr>
        <w:t>u</w:t>
      </w:r>
      <w:r w:rsidRPr="00913AED">
        <w:rPr>
          <w:rFonts w:ascii="Arial" w:eastAsia="Arial" w:hAnsi="Arial" w:cs="Arial"/>
          <w:w w:val="103"/>
        </w:rPr>
        <w:t>dito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s.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3" w:line="28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0" w:lineRule="auto"/>
        <w:ind w:left="1506" w:right="153" w:hanging="506"/>
        <w:jc w:val="both"/>
        <w:rPr>
          <w:rFonts w:ascii="Arial" w:eastAsia="Arial" w:hAnsi="Arial" w:cs="Arial"/>
        </w:rPr>
      </w:pPr>
      <w:r w:rsidRPr="00913AED">
        <w:rPr>
          <w:w w:val="18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unc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</w:rPr>
        <w:t>must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epa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,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ation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ith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</w:rPr>
        <w:t>or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w w:val="103"/>
        </w:rPr>
        <w:t>ap</w:t>
      </w:r>
      <w:r w:rsidRPr="00913AED">
        <w:rPr>
          <w:rFonts w:ascii="Arial" w:eastAsia="Arial" w:hAnsi="Arial" w:cs="Arial"/>
          <w:spacing w:val="-2"/>
          <w:w w:val="103"/>
        </w:rPr>
        <w:t>p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o</w:t>
      </w:r>
      <w:r w:rsidRPr="00913AED">
        <w:rPr>
          <w:rFonts w:ascii="Arial" w:eastAsia="Arial" w:hAnsi="Arial" w:cs="Arial"/>
          <w:spacing w:val="-3"/>
          <w:w w:val="103"/>
        </w:rPr>
        <w:t>v</w:t>
      </w:r>
      <w:r w:rsidRPr="00913AED">
        <w:rPr>
          <w:rFonts w:ascii="Arial" w:eastAsia="Arial" w:hAnsi="Arial" w:cs="Arial"/>
          <w:w w:val="103"/>
        </w:rPr>
        <w:t>al by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w w:val="103"/>
        </w:rPr>
        <w:t>commi</w:t>
      </w:r>
      <w:r w:rsidRPr="00913AED">
        <w:rPr>
          <w:rFonts w:ascii="Arial" w:eastAsia="Arial" w:hAnsi="Arial" w:cs="Arial"/>
          <w:spacing w:val="-2"/>
          <w:w w:val="103"/>
        </w:rPr>
        <w:t>t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>ee:</w:t>
      </w:r>
    </w:p>
    <w:p w:rsidR="00334F7B" w:rsidRPr="00913AED" w:rsidRDefault="00334F7B" w:rsidP="00913AED">
      <w:pPr>
        <w:spacing w:before="1" w:line="16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tabs>
          <w:tab w:val="left" w:pos="2000"/>
        </w:tabs>
        <w:spacing w:line="364" w:lineRule="auto"/>
        <w:ind w:left="2014" w:right="151" w:hanging="509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>*</w:t>
      </w:r>
      <w:r w:rsidRPr="00913AED">
        <w:rPr>
          <w:rFonts w:ascii="Courier New" w:eastAsia="Courier New" w:hAnsi="Courier New" w:cs="Courier New"/>
          <w:spacing w:val="-116"/>
        </w:rPr>
        <w:t xml:space="preserve"> </w:t>
      </w:r>
      <w:r w:rsidRPr="00913AED">
        <w:rPr>
          <w:rFonts w:ascii="Courier New" w:eastAsia="Courier New" w:hAnsi="Courier New" w:cs="Courier New"/>
        </w:rPr>
        <w:tab/>
      </w:r>
      <w:r w:rsidRPr="00913AED">
        <w:rPr>
          <w:rFonts w:ascii="Arial" w:eastAsia="Arial" w:hAnsi="Arial" w:cs="Arial"/>
        </w:rPr>
        <w:t xml:space="preserve">A  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oll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 xml:space="preserve">ng  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-</w:t>
      </w:r>
      <w:r w:rsidRPr="00913AED">
        <w:rPr>
          <w:rFonts w:ascii="Arial" w:eastAsia="Arial" w:hAnsi="Arial" w:cs="Arial"/>
          <w:spacing w:val="-3"/>
        </w:rPr>
        <w:t>y</w:t>
      </w:r>
      <w:r w:rsidRPr="00913AED">
        <w:rPr>
          <w:rFonts w:ascii="Arial" w:eastAsia="Arial" w:hAnsi="Arial" w:cs="Arial"/>
        </w:rPr>
        <w:t xml:space="preserve">ear  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gic  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nal  </w:t>
      </w:r>
      <w:r w:rsidRPr="00913AED">
        <w:rPr>
          <w:rFonts w:ascii="Arial" w:eastAsia="Arial" w:hAnsi="Arial" w:cs="Arial"/>
          <w:spacing w:val="38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 xml:space="preserve">dit  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pl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 xml:space="preserve">n  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</w:rPr>
        <w:t>ba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 xml:space="preserve">ed  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</w:rPr>
        <w:t xml:space="preserve">on  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 xml:space="preserve">s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sess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t 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  <w:spacing w:val="4"/>
        </w:rPr>
        <w:t>k</w:t>
      </w:r>
      <w:r w:rsidRPr="00913AED">
        <w:rPr>
          <w:rFonts w:ascii="Arial" w:eastAsia="Arial" w:hAnsi="Arial" w:cs="Arial"/>
        </w:rPr>
        <w:t>ey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>k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r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it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tion,</w:t>
      </w:r>
      <w:r w:rsidRPr="00913AED">
        <w:rPr>
          <w:rFonts w:ascii="Arial" w:eastAsia="Arial" w:hAnsi="Arial" w:cs="Arial"/>
          <w:spacing w:val="50"/>
        </w:rPr>
        <w:t xml:space="preserve"> </w:t>
      </w:r>
      <w:r w:rsidRPr="00913AED">
        <w:rPr>
          <w:rFonts w:ascii="Arial" w:eastAsia="Arial" w:hAnsi="Arial" w:cs="Arial"/>
        </w:rPr>
        <w:t>hav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ng</w:t>
      </w:r>
      <w:r w:rsidRPr="00913AED">
        <w:rPr>
          <w:rFonts w:ascii="Arial" w:eastAsia="Arial" w:hAnsi="Arial" w:cs="Arial"/>
          <w:spacing w:val="43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41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w w:val="103"/>
        </w:rPr>
        <w:t>i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 xml:space="preserve">s </w:t>
      </w:r>
      <w:r w:rsidRPr="00913AED">
        <w:rPr>
          <w:rFonts w:ascii="Arial" w:eastAsia="Arial" w:hAnsi="Arial" w:cs="Arial"/>
        </w:rPr>
        <w:t>cu</w:t>
      </w:r>
      <w:r w:rsidRPr="00913AED">
        <w:rPr>
          <w:rFonts w:ascii="Arial" w:eastAsia="Arial" w:hAnsi="Arial" w:cs="Arial"/>
          <w:spacing w:val="1"/>
        </w:rPr>
        <w:t>rr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ope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,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>ose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op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 its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at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ic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pl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its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 xml:space="preserve">sk </w:t>
      </w:r>
      <w:r w:rsidRPr="00913AED">
        <w:rPr>
          <w:rFonts w:ascii="Arial" w:eastAsia="Arial" w:hAnsi="Arial" w:cs="Arial"/>
        </w:rPr>
        <w:t>man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eme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w w:val="103"/>
        </w:rPr>
        <w:t>st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at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spacing w:val="-3"/>
          <w:w w:val="103"/>
        </w:rPr>
        <w:t>y</w:t>
      </w:r>
      <w:r w:rsidRPr="00913AED">
        <w:rPr>
          <w:rFonts w:ascii="Arial" w:eastAsia="Arial" w:hAnsi="Arial" w:cs="Arial"/>
          <w:w w:val="103"/>
        </w:rPr>
        <w:t>;</w:t>
      </w:r>
    </w:p>
    <w:p w:rsidR="00334F7B" w:rsidRPr="00913AED" w:rsidRDefault="00334F7B" w:rsidP="00913AED">
      <w:pPr>
        <w:spacing w:before="7" w:line="16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tabs>
          <w:tab w:val="left" w:pos="2000"/>
        </w:tabs>
        <w:spacing w:line="344" w:lineRule="auto"/>
        <w:ind w:left="2014" w:right="152" w:hanging="509"/>
        <w:jc w:val="both"/>
        <w:rPr>
          <w:rFonts w:ascii="Arial" w:eastAsia="Arial" w:hAnsi="Arial" w:cs="Arial"/>
        </w:rPr>
        <w:sectPr w:rsidR="00334F7B" w:rsidRPr="00913AED">
          <w:headerReference w:type="default" r:id="rId14"/>
          <w:pgSz w:w="12240" w:h="15840"/>
          <w:pgMar w:top="1160" w:right="1720" w:bottom="280" w:left="1720" w:header="691" w:footer="768" w:gutter="0"/>
          <w:cols w:space="720"/>
        </w:sectPr>
      </w:pPr>
      <w:r w:rsidRPr="00913AED">
        <w:rPr>
          <w:rFonts w:ascii="Courier New" w:eastAsia="Courier New" w:hAnsi="Courier New" w:cs="Courier New"/>
        </w:rPr>
        <w:t>*</w:t>
      </w:r>
      <w:r w:rsidRPr="00913AED">
        <w:rPr>
          <w:rFonts w:ascii="Courier New" w:eastAsia="Courier New" w:hAnsi="Courier New" w:cs="Courier New"/>
          <w:spacing w:val="-116"/>
        </w:rPr>
        <w:t xml:space="preserve"> </w:t>
      </w:r>
      <w:r w:rsidRPr="00913AED">
        <w:rPr>
          <w:rFonts w:ascii="Courier New" w:eastAsia="Courier New" w:hAnsi="Courier New" w:cs="Courier New"/>
        </w:rPr>
        <w:tab/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ual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</w:rPr>
        <w:t>inte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</w:rPr>
        <w:t>aud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41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r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st</w:t>
      </w:r>
      <w:r w:rsidRPr="00913AED">
        <w:rPr>
          <w:rFonts w:ascii="Arial" w:eastAsia="Arial" w:hAnsi="Arial" w:cs="Arial"/>
          <w:spacing w:val="38"/>
        </w:rPr>
        <w:t xml:space="preserve"> </w:t>
      </w:r>
      <w:r w:rsidRPr="00913AED">
        <w:rPr>
          <w:rFonts w:ascii="Arial" w:eastAsia="Arial" w:hAnsi="Arial" w:cs="Arial"/>
          <w:spacing w:val="-3"/>
        </w:rPr>
        <w:t>y</w:t>
      </w:r>
      <w:r w:rsidRPr="00913AED">
        <w:rPr>
          <w:rFonts w:ascii="Arial" w:eastAsia="Arial" w:hAnsi="Arial" w:cs="Arial"/>
        </w:rPr>
        <w:t>ear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olling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ee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  <w:spacing w:val="-3"/>
          <w:w w:val="103"/>
        </w:rPr>
        <w:t>y</w:t>
      </w:r>
      <w:r w:rsidRPr="00913AED">
        <w:rPr>
          <w:rFonts w:ascii="Arial" w:eastAsia="Arial" w:hAnsi="Arial" w:cs="Arial"/>
          <w:w w:val="103"/>
        </w:rPr>
        <w:t xml:space="preserve">ear </w:t>
      </w:r>
      <w:r w:rsidRPr="00913AED">
        <w:rPr>
          <w:rFonts w:ascii="Arial" w:eastAsia="Arial" w:hAnsi="Arial" w:cs="Arial"/>
        </w:rPr>
        <w:t>st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c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>int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dit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w w:val="103"/>
        </w:rPr>
        <w:t>plan;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15" w:line="280" w:lineRule="exact"/>
        <w:jc w:val="both"/>
      </w:pPr>
    </w:p>
    <w:p w:rsidR="00334F7B" w:rsidRPr="00913AED" w:rsidRDefault="003406CE" w:rsidP="00913AED">
      <w:pPr>
        <w:tabs>
          <w:tab w:val="left" w:pos="2000"/>
        </w:tabs>
        <w:spacing w:before="40" w:line="346" w:lineRule="auto"/>
        <w:ind w:left="2014" w:right="151" w:hanging="509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>*</w:t>
      </w:r>
      <w:r w:rsidRPr="00913AED">
        <w:rPr>
          <w:rFonts w:ascii="Courier New" w:eastAsia="Courier New" w:hAnsi="Courier New" w:cs="Courier New"/>
          <w:spacing w:val="-116"/>
        </w:rPr>
        <w:t xml:space="preserve"> </w:t>
      </w:r>
      <w:r w:rsidRPr="00913AED">
        <w:rPr>
          <w:rFonts w:ascii="Courier New" w:eastAsia="Courier New" w:hAnsi="Courier New" w:cs="Courier New"/>
        </w:rPr>
        <w:tab/>
      </w:r>
      <w:r w:rsidRPr="00913AED">
        <w:rPr>
          <w:rFonts w:ascii="Arial" w:eastAsia="Arial" w:hAnsi="Arial" w:cs="Arial"/>
          <w:spacing w:val="-1"/>
        </w:rPr>
        <w:t>P</w:t>
      </w:r>
      <w:r w:rsidRPr="00913AED">
        <w:rPr>
          <w:rFonts w:ascii="Arial" w:eastAsia="Arial" w:hAnsi="Arial" w:cs="Arial"/>
        </w:rPr>
        <w:t>lans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indicating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</w:rPr>
        <w:t>osed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ope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each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</w:rPr>
        <w:t>aud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ann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al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  <w:w w:val="103"/>
        </w:rPr>
        <w:t>inte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 xml:space="preserve">nal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plan;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an</w:t>
      </w:r>
      <w:r w:rsidRPr="00913AED">
        <w:rPr>
          <w:rFonts w:ascii="Arial" w:eastAsia="Arial" w:hAnsi="Arial" w:cs="Arial"/>
          <w:w w:val="103"/>
        </w:rPr>
        <w:t>d</w:t>
      </w:r>
    </w:p>
    <w:p w:rsidR="00334F7B" w:rsidRPr="00913AED" w:rsidRDefault="00334F7B" w:rsidP="00913AED">
      <w:pPr>
        <w:spacing w:before="4" w:line="18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tabs>
          <w:tab w:val="left" w:pos="2000"/>
        </w:tabs>
        <w:spacing w:line="359" w:lineRule="auto"/>
        <w:ind w:left="2014" w:right="149" w:hanging="509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>*</w:t>
      </w:r>
      <w:r w:rsidRPr="00913AED">
        <w:rPr>
          <w:rFonts w:ascii="Courier New" w:eastAsia="Courier New" w:hAnsi="Courier New" w:cs="Courier New"/>
          <w:spacing w:val="-116"/>
        </w:rPr>
        <w:t xml:space="preserve"> </w:t>
      </w:r>
      <w:r w:rsidRPr="00913AED">
        <w:rPr>
          <w:rFonts w:ascii="Courier New" w:eastAsia="Courier New" w:hAnsi="Courier New" w:cs="Courier New"/>
        </w:rPr>
        <w:tab/>
      </w:r>
      <w:r w:rsidRPr="00913AED">
        <w:rPr>
          <w:rFonts w:ascii="Arial" w:eastAsia="Arial" w:hAnsi="Arial" w:cs="Arial"/>
        </w:rPr>
        <w:t xml:space="preserve">A 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</w:rPr>
        <w:t>qua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ly 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epo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 xml:space="preserve">t 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o 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 xml:space="preserve">the 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</w:rPr>
        <w:t xml:space="preserve">audit 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>commit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ee 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</w:rPr>
        <w:t>detai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 xml:space="preserve">ing </w:t>
      </w:r>
      <w:r w:rsidRPr="00913AED">
        <w:rPr>
          <w:rFonts w:ascii="Arial" w:eastAsia="Arial" w:hAnsi="Arial" w:cs="Arial"/>
          <w:spacing w:val="38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s 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w w:val="103"/>
        </w:rPr>
        <w:t>pe</w:t>
      </w:r>
      <w:r w:rsidRPr="00913AED">
        <w:rPr>
          <w:rFonts w:ascii="Arial" w:eastAsia="Arial" w:hAnsi="Arial" w:cs="Arial"/>
          <w:spacing w:val="-2"/>
          <w:w w:val="103"/>
        </w:rPr>
        <w:t>r</w:t>
      </w:r>
      <w:r w:rsidRPr="00913AED">
        <w:rPr>
          <w:rFonts w:ascii="Arial" w:eastAsia="Arial" w:hAnsi="Arial" w:cs="Arial"/>
          <w:spacing w:val="2"/>
          <w:w w:val="103"/>
        </w:rPr>
        <w:t>f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 xml:space="preserve">mance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ainst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annual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inte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plan,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 a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2"/>
        </w:rPr>
        <w:t>o</w:t>
      </w:r>
      <w:r w:rsidRPr="00913AED">
        <w:rPr>
          <w:rFonts w:ascii="Arial" w:eastAsia="Arial" w:hAnsi="Arial" w:cs="Arial"/>
        </w:rPr>
        <w:t>w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2"/>
        </w:rPr>
        <w:t>ef</w:t>
      </w:r>
      <w:r w:rsidRPr="00913AED">
        <w:rPr>
          <w:rFonts w:ascii="Arial" w:eastAsia="Arial" w:hAnsi="Arial" w:cs="Arial"/>
        </w:rPr>
        <w:t>fe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ve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</w:rPr>
        <w:t>monito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ing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and 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sib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  <w:w w:val="103"/>
        </w:rPr>
        <w:t>inte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-3"/>
          <w:w w:val="103"/>
        </w:rPr>
        <w:t>v</w:t>
      </w:r>
      <w:r w:rsidRPr="00913AED">
        <w:rPr>
          <w:rFonts w:ascii="Arial" w:eastAsia="Arial" w:hAnsi="Arial" w:cs="Arial"/>
          <w:w w:val="103"/>
        </w:rPr>
        <w:t>en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>on.</w:t>
      </w:r>
    </w:p>
    <w:p w:rsidR="00334F7B" w:rsidRPr="00913AED" w:rsidRDefault="00334F7B" w:rsidP="00913AED">
      <w:pPr>
        <w:spacing w:before="1" w:line="16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2" w:lineRule="auto"/>
        <w:ind w:left="1506" w:right="151" w:hanging="506"/>
        <w:jc w:val="both"/>
        <w:rPr>
          <w:rFonts w:ascii="Arial" w:eastAsia="Arial" w:hAnsi="Arial" w:cs="Arial"/>
        </w:rPr>
      </w:pPr>
      <w:r w:rsidRPr="00913AED">
        <w:rPr>
          <w:w w:val="18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 xml:space="preserve">n </w:t>
      </w:r>
      <w:r w:rsidRPr="00913AED">
        <w:rPr>
          <w:rFonts w:ascii="Arial" w:eastAsia="Arial" w:hAnsi="Arial" w:cs="Arial"/>
          <w:spacing w:val="42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nal </w:t>
      </w:r>
      <w:r w:rsidRPr="00913AED">
        <w:rPr>
          <w:rFonts w:ascii="Arial" w:eastAsia="Arial" w:hAnsi="Arial" w:cs="Arial"/>
          <w:spacing w:val="51"/>
        </w:rPr>
        <w:t xml:space="preserve"> </w:t>
      </w:r>
      <w:r w:rsidRPr="00913AED">
        <w:rPr>
          <w:rFonts w:ascii="Arial" w:eastAsia="Arial" w:hAnsi="Arial" w:cs="Arial"/>
        </w:rPr>
        <w:t xml:space="preserve">audit </w:t>
      </w:r>
      <w:r w:rsidRPr="00913AED">
        <w:rPr>
          <w:rFonts w:ascii="Arial" w:eastAsia="Arial" w:hAnsi="Arial" w:cs="Arial"/>
          <w:spacing w:val="50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ct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 xml:space="preserve">on  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 xml:space="preserve">ust </w:t>
      </w:r>
      <w:r w:rsidRPr="00913AED">
        <w:rPr>
          <w:rFonts w:ascii="Arial" w:eastAsia="Arial" w:hAnsi="Arial" w:cs="Arial"/>
          <w:spacing w:val="50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 xml:space="preserve">sess </w:t>
      </w:r>
      <w:r w:rsidRPr="00913AED">
        <w:rPr>
          <w:rFonts w:ascii="Arial" w:eastAsia="Arial" w:hAnsi="Arial" w:cs="Arial"/>
          <w:spacing w:val="53"/>
        </w:rPr>
        <w:t xml:space="preserve"> </w:t>
      </w:r>
      <w:r w:rsidRPr="00913AED">
        <w:rPr>
          <w:rFonts w:ascii="Arial" w:eastAsia="Arial" w:hAnsi="Arial" w:cs="Arial"/>
        </w:rPr>
        <w:t xml:space="preserve">the </w:t>
      </w:r>
      <w:r w:rsidRPr="00913AED">
        <w:rPr>
          <w:rFonts w:ascii="Arial" w:eastAsia="Arial" w:hAnsi="Arial" w:cs="Arial"/>
          <w:spacing w:val="43"/>
        </w:rPr>
        <w:t xml:space="preserve"> </w:t>
      </w:r>
      <w:r w:rsidRPr="00913AED">
        <w:rPr>
          <w:rFonts w:ascii="Arial" w:eastAsia="Arial" w:hAnsi="Arial" w:cs="Arial"/>
        </w:rPr>
        <w:t>ope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ational  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ocedu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e  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and </w:t>
      </w:r>
      <w:r w:rsidRPr="00913AED">
        <w:rPr>
          <w:rFonts w:ascii="Arial" w:eastAsia="Arial" w:hAnsi="Arial" w:cs="Arial"/>
        </w:rPr>
        <w:t>moni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g 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mechanis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 xml:space="preserve">s 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</w:rPr>
        <w:t xml:space="preserve">over 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 xml:space="preserve">all 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ans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 xml:space="preserve">s 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 xml:space="preserve">de 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 xml:space="preserve">and 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ecei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 xml:space="preserve">ed, 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w w:val="103"/>
        </w:rPr>
        <w:t>i</w:t>
      </w:r>
      <w:r w:rsidRPr="00913AED">
        <w:rPr>
          <w:rFonts w:ascii="Arial" w:eastAsia="Arial" w:hAnsi="Arial" w:cs="Arial"/>
          <w:spacing w:val="-2"/>
          <w:w w:val="103"/>
        </w:rPr>
        <w:t>n</w:t>
      </w:r>
      <w:r w:rsidRPr="00913AED">
        <w:rPr>
          <w:rFonts w:ascii="Arial" w:eastAsia="Arial" w:hAnsi="Arial" w:cs="Arial"/>
          <w:spacing w:val="2"/>
          <w:w w:val="103"/>
        </w:rPr>
        <w:t>c</w:t>
      </w:r>
      <w:r w:rsidRPr="00913AED">
        <w:rPr>
          <w:rFonts w:ascii="Arial" w:eastAsia="Arial" w:hAnsi="Arial" w:cs="Arial"/>
          <w:w w:val="103"/>
        </w:rPr>
        <w:t xml:space="preserve">luding 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sfe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>ms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annu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-1"/>
        </w:rPr>
        <w:t>D</w:t>
      </w:r>
      <w:r w:rsidRPr="00913AED">
        <w:rPr>
          <w:rFonts w:ascii="Arial" w:eastAsia="Arial" w:hAnsi="Arial" w:cs="Arial"/>
        </w:rPr>
        <w:t>ivision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of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enue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  <w:spacing w:val="1"/>
          <w:w w:val="103"/>
        </w:rPr>
        <w:t>A</w:t>
      </w:r>
      <w:r w:rsidRPr="00913AED">
        <w:rPr>
          <w:rFonts w:ascii="Arial" w:eastAsia="Arial" w:hAnsi="Arial" w:cs="Arial"/>
          <w:w w:val="103"/>
        </w:rPr>
        <w:t>c</w:t>
      </w:r>
      <w:r w:rsidRPr="00913AED">
        <w:rPr>
          <w:rFonts w:ascii="Arial" w:eastAsia="Arial" w:hAnsi="Arial" w:cs="Arial"/>
          <w:spacing w:val="-2"/>
          <w:w w:val="103"/>
        </w:rPr>
        <w:t>t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before="10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3" w:lineRule="auto"/>
        <w:ind w:left="1506" w:right="151" w:hanging="506"/>
        <w:jc w:val="both"/>
        <w:rPr>
          <w:rFonts w:ascii="Arial" w:eastAsia="Arial" w:hAnsi="Arial" w:cs="Arial"/>
        </w:rPr>
      </w:pPr>
      <w:r w:rsidRPr="00913AED">
        <w:rPr>
          <w:w w:val="18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43"/>
        </w:rPr>
        <w:t xml:space="preserve"> </w:t>
      </w:r>
      <w:r w:rsidRPr="00913AED">
        <w:rPr>
          <w:rFonts w:ascii="Arial" w:eastAsia="Arial" w:hAnsi="Arial" w:cs="Arial"/>
        </w:rPr>
        <w:t>inte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53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ncti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n 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</w:rPr>
        <w:t>must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ep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51"/>
        </w:rPr>
        <w:t xml:space="preserve"> </w:t>
      </w:r>
      <w:r w:rsidRPr="00913AED">
        <w:rPr>
          <w:rFonts w:ascii="Arial" w:eastAsia="Arial" w:hAnsi="Arial" w:cs="Arial"/>
        </w:rPr>
        <w:t>di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ectly</w:t>
      </w:r>
      <w:r w:rsidRPr="00913AED">
        <w:rPr>
          <w:rFonts w:ascii="Arial" w:eastAsia="Arial" w:hAnsi="Arial" w:cs="Arial"/>
          <w:spacing w:val="52"/>
        </w:rPr>
        <w:t xml:space="preserve"> </w:t>
      </w:r>
      <w:r w:rsidRPr="00913AED">
        <w:rPr>
          <w:rFonts w:ascii="Arial" w:eastAsia="Arial" w:hAnsi="Arial" w:cs="Arial"/>
        </w:rPr>
        <w:t>to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cou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ting 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ffic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r</w:t>
      </w:r>
      <w:r w:rsidRPr="00913AED">
        <w:rPr>
          <w:rFonts w:ascii="Arial" w:eastAsia="Arial" w:hAnsi="Arial" w:cs="Arial"/>
          <w:spacing w:val="51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and shall  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epo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t  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 xml:space="preserve">at  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 xml:space="preserve">all  </w:t>
      </w:r>
      <w:r w:rsidRPr="00913AED">
        <w:rPr>
          <w:rFonts w:ascii="Arial" w:eastAsia="Arial" w:hAnsi="Arial" w:cs="Arial"/>
          <w:spacing w:val="6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 xml:space="preserve">dit  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>co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 xml:space="preserve">ttee  </w:t>
      </w:r>
      <w:r w:rsidRPr="00913AED">
        <w:rPr>
          <w:rFonts w:ascii="Arial" w:eastAsia="Arial" w:hAnsi="Arial" w:cs="Arial"/>
          <w:spacing w:val="28"/>
        </w:rPr>
        <w:t xml:space="preserve"> </w:t>
      </w:r>
      <w:r w:rsidRPr="00913AED">
        <w:rPr>
          <w:rFonts w:ascii="Arial" w:eastAsia="Arial" w:hAnsi="Arial" w:cs="Arial"/>
        </w:rPr>
        <w:t>meeti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gs.  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 xml:space="preserve">he  </w:t>
      </w:r>
      <w:r w:rsidRPr="00913AED">
        <w:rPr>
          <w:rFonts w:ascii="Arial" w:eastAsia="Arial" w:hAnsi="Arial" w:cs="Arial"/>
          <w:spacing w:val="5"/>
        </w:rPr>
        <w:t xml:space="preserve"> f</w:t>
      </w:r>
      <w:r w:rsidRPr="00913AED">
        <w:rPr>
          <w:rFonts w:ascii="Arial" w:eastAsia="Arial" w:hAnsi="Arial" w:cs="Arial"/>
        </w:rPr>
        <w:t>un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</w:rPr>
        <w:t xml:space="preserve">tion  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 xml:space="preserve">must  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be </w:t>
      </w:r>
      <w:r w:rsidRPr="00913AED">
        <w:rPr>
          <w:rFonts w:ascii="Arial" w:eastAsia="Arial" w:hAnsi="Arial" w:cs="Arial"/>
        </w:rPr>
        <w:t>indepe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dent 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>ac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v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ies</w:t>
      </w:r>
      <w:r w:rsidRPr="00913AED">
        <w:rPr>
          <w:rFonts w:ascii="Arial" w:eastAsia="Arial" w:hAnsi="Arial" w:cs="Arial"/>
          <w:spacing w:val="42"/>
        </w:rPr>
        <w:t xml:space="preserve"> </w:t>
      </w:r>
      <w:r w:rsidRPr="00913AED">
        <w:rPr>
          <w:rFonts w:ascii="Arial" w:eastAsia="Arial" w:hAnsi="Arial" w:cs="Arial"/>
        </w:rPr>
        <w:t>that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</w:rPr>
        <w:t>audited,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ith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no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ation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</w:rPr>
        <w:t>on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acce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38"/>
        </w:rPr>
        <w:t xml:space="preserve"> </w:t>
      </w:r>
      <w:r w:rsidRPr="00913AED">
        <w:rPr>
          <w:rFonts w:ascii="Arial" w:eastAsia="Arial" w:hAnsi="Arial" w:cs="Arial"/>
          <w:w w:val="103"/>
        </w:rPr>
        <w:t>to in</w:t>
      </w:r>
      <w:r w:rsidRPr="00913AED">
        <w:rPr>
          <w:rFonts w:ascii="Arial" w:eastAsia="Arial" w:hAnsi="Arial" w:cs="Arial"/>
          <w:spacing w:val="2"/>
          <w:w w:val="103"/>
        </w:rPr>
        <w:t>f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3"/>
          <w:w w:val="103"/>
        </w:rPr>
        <w:t>m</w:t>
      </w:r>
      <w:r w:rsidRPr="00913AED">
        <w:rPr>
          <w:rFonts w:ascii="Arial" w:eastAsia="Arial" w:hAnsi="Arial" w:cs="Arial"/>
          <w:spacing w:val="-2"/>
          <w:w w:val="103"/>
        </w:rPr>
        <w:t>a</w:t>
      </w:r>
      <w:r w:rsidRPr="00913AED">
        <w:rPr>
          <w:rFonts w:ascii="Arial" w:eastAsia="Arial" w:hAnsi="Arial" w:cs="Arial"/>
          <w:w w:val="103"/>
        </w:rPr>
        <w:t>tion.</w:t>
      </w:r>
    </w:p>
    <w:p w:rsidR="00334F7B" w:rsidRPr="00913AED" w:rsidRDefault="00334F7B" w:rsidP="00913AED">
      <w:pPr>
        <w:spacing w:before="9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2" w:lineRule="auto"/>
        <w:ind w:left="1506" w:right="151" w:hanging="506"/>
        <w:jc w:val="both"/>
        <w:rPr>
          <w:rFonts w:ascii="Arial" w:eastAsia="Arial" w:hAnsi="Arial" w:cs="Arial"/>
        </w:rPr>
      </w:pPr>
      <w:r w:rsidRPr="00913AED">
        <w:rPr>
          <w:w w:val="18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unct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on</w:t>
      </w:r>
      <w:r w:rsidRPr="00913AED">
        <w:rPr>
          <w:rFonts w:ascii="Arial" w:eastAsia="Arial" w:hAnsi="Arial" w:cs="Arial"/>
          <w:spacing w:val="47"/>
        </w:rPr>
        <w:t xml:space="preserve"> </w:t>
      </w:r>
      <w:r w:rsidRPr="00913AED">
        <w:rPr>
          <w:rFonts w:ascii="Arial" w:eastAsia="Arial" w:hAnsi="Arial" w:cs="Arial"/>
        </w:rPr>
        <w:t>must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-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dinate 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ith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</w:rPr>
        <w:t>other</w:t>
      </w:r>
      <w:r w:rsidRPr="00913AED">
        <w:rPr>
          <w:rFonts w:ascii="Arial" w:eastAsia="Arial" w:hAnsi="Arial" w:cs="Arial"/>
          <w:spacing w:val="41"/>
        </w:rPr>
        <w:t xml:space="preserve"> </w:t>
      </w:r>
      <w:r w:rsidRPr="00913AED">
        <w:rPr>
          <w:rFonts w:ascii="Arial" w:eastAsia="Arial" w:hAnsi="Arial" w:cs="Arial"/>
        </w:rPr>
        <w:t>inte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-3"/>
          <w:w w:val="103"/>
        </w:rPr>
        <w:t>x</w:t>
      </w:r>
      <w:r w:rsidRPr="00913AED">
        <w:rPr>
          <w:rFonts w:ascii="Arial" w:eastAsia="Arial" w:hAnsi="Arial" w:cs="Arial"/>
          <w:w w:val="103"/>
        </w:rPr>
        <w:t>te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 xml:space="preserve">nal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ide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s  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f  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assu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</w:rPr>
        <w:t xml:space="preserve">e  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</w:rPr>
        <w:t xml:space="preserve">to 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e  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oper  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 xml:space="preserve">e  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 xml:space="preserve">nd  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 xml:space="preserve">to   </w:t>
      </w:r>
      <w:r w:rsidRPr="00913AED">
        <w:rPr>
          <w:rFonts w:ascii="Arial" w:eastAsia="Arial" w:hAnsi="Arial" w:cs="Arial"/>
          <w:w w:val="103"/>
        </w:rPr>
        <w:t xml:space="preserve">minimise </w:t>
      </w:r>
      <w:r w:rsidRPr="00913AED">
        <w:rPr>
          <w:rFonts w:ascii="Arial" w:eastAsia="Arial" w:hAnsi="Arial" w:cs="Arial"/>
        </w:rPr>
        <w:t>dupl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ation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f</w:t>
      </w:r>
      <w:r w:rsidRPr="00913AED">
        <w:rPr>
          <w:rFonts w:ascii="Arial" w:eastAsia="Arial" w:hAnsi="Arial" w:cs="Arial"/>
          <w:spacing w:val="2"/>
          <w:w w:val="103"/>
        </w:rPr>
        <w:t>f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t.</w:t>
      </w:r>
    </w:p>
    <w:p w:rsidR="00334F7B" w:rsidRPr="00913AED" w:rsidRDefault="00334F7B" w:rsidP="00913AED">
      <w:pPr>
        <w:spacing w:before="10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2" w:lineRule="auto"/>
        <w:ind w:left="1506" w:right="152" w:hanging="506"/>
        <w:jc w:val="both"/>
        <w:rPr>
          <w:rFonts w:ascii="Arial" w:eastAsia="Arial" w:hAnsi="Arial" w:cs="Arial"/>
        </w:rPr>
      </w:pPr>
      <w:r w:rsidRPr="00913AED">
        <w:rPr>
          <w:w w:val="18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</w:rPr>
        <w:t>int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al</w:t>
      </w:r>
      <w:r w:rsidRPr="00913AED">
        <w:rPr>
          <w:rFonts w:ascii="Arial" w:eastAsia="Arial" w:hAnsi="Arial" w:cs="Arial"/>
          <w:spacing w:val="50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41"/>
        </w:rPr>
        <w:t xml:space="preserve"> </w:t>
      </w:r>
      <w:r w:rsidRPr="00913AED">
        <w:rPr>
          <w:rFonts w:ascii="Arial" w:eastAsia="Arial" w:hAnsi="Arial" w:cs="Arial"/>
        </w:rPr>
        <w:t>func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on</w:t>
      </w:r>
      <w:r w:rsidRPr="00913AED">
        <w:rPr>
          <w:rFonts w:ascii="Arial" w:eastAsia="Arial" w:hAnsi="Arial" w:cs="Arial"/>
          <w:spacing w:val="49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</w:rPr>
        <w:t>assist</w:t>
      </w:r>
      <w:r w:rsidRPr="00913AED">
        <w:rPr>
          <w:rFonts w:ascii="Arial" w:eastAsia="Arial" w:hAnsi="Arial" w:cs="Arial"/>
          <w:spacing w:val="47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cc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un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 xml:space="preserve">ng 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ic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r</w:t>
      </w:r>
      <w:r w:rsidRPr="00913AED">
        <w:rPr>
          <w:rFonts w:ascii="Arial" w:eastAsia="Arial" w:hAnsi="Arial" w:cs="Arial"/>
          <w:spacing w:val="48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  <w:w w:val="103"/>
        </w:rPr>
        <w:t>mai</w:t>
      </w:r>
      <w:r w:rsidRPr="00913AED">
        <w:rPr>
          <w:rFonts w:ascii="Arial" w:eastAsia="Arial" w:hAnsi="Arial" w:cs="Arial"/>
          <w:spacing w:val="-2"/>
          <w:w w:val="103"/>
        </w:rPr>
        <w:t>n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>a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 xml:space="preserve">ning 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</w:rPr>
        <w:t>icient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fe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</w:rPr>
        <w:t>con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ols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by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</w:rPr>
        <w:t>eva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ua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>tho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ols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 det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t</w:t>
      </w:r>
      <w:r w:rsidRPr="00913AED">
        <w:rPr>
          <w:rFonts w:ascii="Arial" w:eastAsia="Arial" w:hAnsi="Arial" w:cs="Arial"/>
          <w:w w:val="103"/>
        </w:rPr>
        <w:t xml:space="preserve">heir 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ven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</w:rPr>
        <w:t>ef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  <w:spacing w:val="-5"/>
        </w:rPr>
        <w:t>i</w:t>
      </w:r>
      <w:r w:rsidRPr="00913AED">
        <w:rPr>
          <w:rFonts w:ascii="Arial" w:eastAsia="Arial" w:hAnsi="Arial" w:cs="Arial"/>
        </w:rPr>
        <w:t>c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en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  <w:spacing w:val="-3"/>
        </w:rPr>
        <w:t>y</w:t>
      </w:r>
      <w:r w:rsidRPr="00913AED">
        <w:rPr>
          <w:rFonts w:ascii="Arial" w:eastAsia="Arial" w:hAnsi="Arial" w:cs="Arial"/>
        </w:rPr>
        <w:t>,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by de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  <w:spacing w:val="2"/>
        </w:rPr>
        <w:t>e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2"/>
        </w:rPr>
        <w:t>o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ng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ec</w:t>
      </w:r>
      <w:r w:rsidRPr="00913AED">
        <w:rPr>
          <w:rFonts w:ascii="Arial" w:eastAsia="Arial" w:hAnsi="Arial" w:cs="Arial"/>
          <w:spacing w:val="-2"/>
        </w:rPr>
        <w:t>om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endations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  <w:spacing w:val="5"/>
          <w:w w:val="103"/>
        </w:rPr>
        <w:t>f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w w:val="103"/>
        </w:rPr>
        <w:t xml:space="preserve">r </w:t>
      </w:r>
      <w:r w:rsidRPr="00913AED">
        <w:rPr>
          <w:rFonts w:ascii="Arial" w:eastAsia="Arial" w:hAnsi="Arial" w:cs="Arial"/>
        </w:rPr>
        <w:t>enhancement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r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ement.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co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ols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b</w:t>
      </w:r>
      <w:r w:rsidRPr="00913AED">
        <w:rPr>
          <w:rFonts w:ascii="Arial" w:eastAsia="Arial" w:hAnsi="Arial" w:cs="Arial"/>
          <w:spacing w:val="2"/>
        </w:rPr>
        <w:t>j</w:t>
      </w:r>
      <w:r w:rsidRPr="00913AED">
        <w:rPr>
          <w:rFonts w:ascii="Arial" w:eastAsia="Arial" w:hAnsi="Arial" w:cs="Arial"/>
        </w:rPr>
        <w:t>ect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 eva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ua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should </w:t>
      </w:r>
      <w:r w:rsidRPr="00913AED">
        <w:rPr>
          <w:rFonts w:ascii="Arial" w:eastAsia="Arial" w:hAnsi="Arial" w:cs="Arial"/>
        </w:rPr>
        <w:t>encompa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5"/>
          <w:w w:val="103"/>
        </w:rPr>
        <w:t>f</w:t>
      </w:r>
      <w:r w:rsidRPr="00913AED">
        <w:rPr>
          <w:rFonts w:ascii="Arial" w:eastAsia="Arial" w:hAnsi="Arial" w:cs="Arial"/>
          <w:w w:val="103"/>
        </w:rPr>
        <w:t>o</w:t>
      </w:r>
      <w:r w:rsidRPr="00913AED">
        <w:rPr>
          <w:rFonts w:ascii="Arial" w:eastAsia="Arial" w:hAnsi="Arial" w:cs="Arial"/>
          <w:spacing w:val="-3"/>
          <w:w w:val="103"/>
        </w:rPr>
        <w:t>l</w:t>
      </w:r>
      <w:r w:rsidRPr="00913AED">
        <w:rPr>
          <w:rFonts w:ascii="Arial" w:eastAsia="Arial" w:hAnsi="Arial" w:cs="Arial"/>
          <w:w w:val="103"/>
        </w:rPr>
        <w:t>lo</w:t>
      </w:r>
      <w:r w:rsidRPr="00913AED">
        <w:rPr>
          <w:rFonts w:ascii="Arial" w:eastAsia="Arial" w:hAnsi="Arial" w:cs="Arial"/>
          <w:spacing w:val="-3"/>
          <w:w w:val="103"/>
        </w:rPr>
        <w:t>w</w:t>
      </w:r>
      <w:r w:rsidRPr="00913AED">
        <w:rPr>
          <w:rFonts w:ascii="Arial" w:eastAsia="Arial" w:hAnsi="Arial" w:cs="Arial"/>
          <w:w w:val="103"/>
        </w:rPr>
        <w:t>in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w w:val="103"/>
        </w:rPr>
        <w:t>:</w:t>
      </w:r>
    </w:p>
    <w:p w:rsidR="00334F7B" w:rsidRPr="00913AED" w:rsidRDefault="00334F7B" w:rsidP="00913AED">
      <w:pPr>
        <w:spacing w:before="9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ind w:left="1506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 xml:space="preserve">*  </w:t>
      </w:r>
      <w:r w:rsidRPr="00913AED">
        <w:rPr>
          <w:rFonts w:ascii="Courier New" w:eastAsia="Courier New" w:hAnsi="Courier New" w:cs="Courier New"/>
          <w:spacing w:val="29"/>
        </w:rPr>
        <w:t xml:space="preserve"> </w:t>
      </w:r>
      <w:r w:rsidRPr="00913AED">
        <w:rPr>
          <w:rFonts w:ascii="Arial" w:eastAsia="Arial" w:hAnsi="Arial" w:cs="Arial"/>
          <w:spacing w:val="1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>ma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on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-3"/>
        </w:rPr>
        <w:t>y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tems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w w:val="103"/>
        </w:rPr>
        <w:t>en</w:t>
      </w:r>
      <w:r w:rsidRPr="00913AED">
        <w:rPr>
          <w:rFonts w:ascii="Arial" w:eastAsia="Arial" w:hAnsi="Arial" w:cs="Arial"/>
          <w:spacing w:val="-3"/>
          <w:w w:val="103"/>
        </w:rPr>
        <w:t>v</w:t>
      </w:r>
      <w:r w:rsidRPr="00913AED">
        <w:rPr>
          <w:rFonts w:ascii="Arial" w:eastAsia="Arial" w:hAnsi="Arial" w:cs="Arial"/>
          <w:w w:val="103"/>
        </w:rPr>
        <w:t>i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onment;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5" w:line="260" w:lineRule="exact"/>
        <w:jc w:val="both"/>
      </w:pPr>
    </w:p>
    <w:p w:rsidR="00334F7B" w:rsidRPr="00913AED" w:rsidRDefault="003406CE" w:rsidP="00913AED">
      <w:pPr>
        <w:ind w:left="1506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 xml:space="preserve">*  </w:t>
      </w:r>
      <w:r w:rsidRPr="00913AED">
        <w:rPr>
          <w:rFonts w:ascii="Courier New" w:eastAsia="Courier New" w:hAnsi="Courier New" w:cs="Courier New"/>
          <w:spacing w:val="29"/>
        </w:rPr>
        <w:t xml:space="preserve"> </w:t>
      </w:r>
      <w:r w:rsidRPr="00913AED">
        <w:rPr>
          <w:rFonts w:ascii="Arial" w:eastAsia="Arial" w:hAnsi="Arial" w:cs="Arial"/>
          <w:spacing w:val="1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iabil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y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integ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</w:rPr>
        <w:t>y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of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inancial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tional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  <w:w w:val="103"/>
        </w:rPr>
        <w:t>in</w:t>
      </w:r>
      <w:r w:rsidRPr="00913AED">
        <w:rPr>
          <w:rFonts w:ascii="Arial" w:eastAsia="Arial" w:hAnsi="Arial" w:cs="Arial"/>
          <w:spacing w:val="2"/>
          <w:w w:val="103"/>
        </w:rPr>
        <w:t>f</w:t>
      </w:r>
      <w:r w:rsidRPr="00913AED">
        <w:rPr>
          <w:rFonts w:ascii="Arial" w:eastAsia="Arial" w:hAnsi="Arial" w:cs="Arial"/>
          <w:spacing w:val="-2"/>
          <w:w w:val="103"/>
        </w:rPr>
        <w:t>or</w:t>
      </w:r>
      <w:r w:rsidRPr="00913AED">
        <w:rPr>
          <w:rFonts w:ascii="Arial" w:eastAsia="Arial" w:hAnsi="Arial" w:cs="Arial"/>
          <w:spacing w:val="3"/>
          <w:w w:val="103"/>
        </w:rPr>
        <w:t>m</w:t>
      </w:r>
      <w:r w:rsidRPr="00913AED">
        <w:rPr>
          <w:rFonts w:ascii="Arial" w:eastAsia="Arial" w:hAnsi="Arial" w:cs="Arial"/>
          <w:spacing w:val="-2"/>
          <w:w w:val="103"/>
        </w:rPr>
        <w:t>a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>ion;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5" w:line="260" w:lineRule="exact"/>
        <w:jc w:val="both"/>
      </w:pPr>
    </w:p>
    <w:p w:rsidR="00334F7B" w:rsidRPr="00913AED" w:rsidRDefault="003406CE" w:rsidP="00913AED">
      <w:pPr>
        <w:ind w:left="1506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 xml:space="preserve">*  </w:t>
      </w:r>
      <w:r w:rsidRPr="00913AED">
        <w:rPr>
          <w:rFonts w:ascii="Courier New" w:eastAsia="Courier New" w:hAnsi="Courier New" w:cs="Courier New"/>
          <w:spacing w:val="29"/>
        </w:rPr>
        <w:t xml:space="preserve"> </w:t>
      </w:r>
      <w:r w:rsidRPr="00913AED">
        <w:rPr>
          <w:rFonts w:ascii="Arial" w:eastAsia="Arial" w:hAnsi="Arial" w:cs="Arial"/>
          <w:spacing w:val="1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fe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ti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eness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w w:val="103"/>
        </w:rPr>
        <w:t>op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ations;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8" w:line="260" w:lineRule="exact"/>
        <w:jc w:val="both"/>
      </w:pPr>
    </w:p>
    <w:p w:rsidR="00334F7B" w:rsidRPr="00913AED" w:rsidRDefault="003406CE" w:rsidP="00913AED">
      <w:pPr>
        <w:ind w:left="1506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 xml:space="preserve">*  </w:t>
      </w:r>
      <w:r w:rsidRPr="00913AED">
        <w:rPr>
          <w:rFonts w:ascii="Courier New" w:eastAsia="Courier New" w:hAnsi="Courier New" w:cs="Courier New"/>
          <w:spacing w:val="29"/>
        </w:rPr>
        <w:t xml:space="preserve"> </w:t>
      </w:r>
      <w:r w:rsidRPr="00913AED">
        <w:rPr>
          <w:rFonts w:ascii="Arial" w:eastAsia="Arial" w:hAnsi="Arial" w:cs="Arial"/>
          <w:spacing w:val="-1"/>
        </w:rPr>
        <w:t>S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di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41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et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>;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w w:val="103"/>
        </w:rPr>
        <w:t>and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5" w:line="260" w:lineRule="exact"/>
        <w:jc w:val="both"/>
      </w:pPr>
    </w:p>
    <w:p w:rsidR="00334F7B" w:rsidRPr="00913AED" w:rsidRDefault="003406CE" w:rsidP="00913AED">
      <w:pPr>
        <w:ind w:left="1506"/>
        <w:jc w:val="both"/>
        <w:rPr>
          <w:rFonts w:ascii="Arial" w:eastAsia="Arial" w:hAnsi="Arial" w:cs="Arial"/>
        </w:rPr>
        <w:sectPr w:rsidR="00334F7B" w:rsidRPr="00913AED">
          <w:pgSz w:w="12240" w:h="15840"/>
          <w:pgMar w:top="1160" w:right="1720" w:bottom="280" w:left="1720" w:header="691" w:footer="768" w:gutter="0"/>
          <w:cols w:space="720"/>
        </w:sectPr>
      </w:pPr>
      <w:r w:rsidRPr="00913AED">
        <w:rPr>
          <w:rFonts w:ascii="Courier New" w:eastAsia="Courier New" w:hAnsi="Courier New" w:cs="Courier New"/>
        </w:rPr>
        <w:t xml:space="preserve">*  </w:t>
      </w:r>
      <w:r w:rsidRPr="00913AED">
        <w:rPr>
          <w:rFonts w:ascii="Courier New" w:eastAsia="Courier New" w:hAnsi="Courier New" w:cs="Courier New"/>
          <w:spacing w:val="29"/>
        </w:rPr>
        <w:t xml:space="preserve"> </w:t>
      </w:r>
      <w:r w:rsidRPr="00913AED">
        <w:rPr>
          <w:rFonts w:ascii="Arial" w:eastAsia="Arial" w:hAnsi="Arial" w:cs="Arial"/>
          <w:spacing w:val="-1"/>
        </w:rPr>
        <w:t>C</w:t>
      </w:r>
      <w:r w:rsidRPr="00913AED">
        <w:rPr>
          <w:rFonts w:ascii="Arial" w:eastAsia="Arial" w:hAnsi="Arial" w:cs="Arial"/>
        </w:rPr>
        <w:t>ompl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ith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  <w:spacing w:val="2"/>
        </w:rPr>
        <w:t>a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,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ons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2"/>
          <w:w w:val="103"/>
        </w:rPr>
        <w:t>c</w:t>
      </w:r>
      <w:r w:rsidRPr="00913AED">
        <w:rPr>
          <w:rFonts w:ascii="Arial" w:eastAsia="Arial" w:hAnsi="Arial" w:cs="Arial"/>
          <w:w w:val="103"/>
        </w:rPr>
        <w:t>o</w:t>
      </w:r>
      <w:r w:rsidRPr="00913AED">
        <w:rPr>
          <w:rFonts w:ascii="Arial" w:eastAsia="Arial" w:hAnsi="Arial" w:cs="Arial"/>
          <w:spacing w:val="-2"/>
          <w:w w:val="103"/>
        </w:rPr>
        <w:t>n</w:t>
      </w:r>
      <w:r w:rsidRPr="00913AED">
        <w:rPr>
          <w:rFonts w:ascii="Arial" w:eastAsia="Arial" w:hAnsi="Arial" w:cs="Arial"/>
          <w:w w:val="103"/>
        </w:rPr>
        <w:t>t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ol</w:t>
      </w:r>
      <w:r w:rsidRPr="00913AED">
        <w:rPr>
          <w:rFonts w:ascii="Arial" w:eastAsia="Arial" w:hAnsi="Arial" w:cs="Arial"/>
          <w:spacing w:val="-3"/>
          <w:w w:val="103"/>
        </w:rPr>
        <w:t>s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before="1" w:line="18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2" w:lineRule="auto"/>
        <w:ind w:left="1506" w:right="151" w:hanging="506"/>
        <w:jc w:val="both"/>
        <w:rPr>
          <w:rFonts w:ascii="Arial" w:eastAsia="Arial" w:hAnsi="Arial" w:cs="Arial"/>
        </w:rPr>
      </w:pPr>
      <w:r w:rsidRPr="00913AED">
        <w:rPr>
          <w:w w:val="18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6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5"/>
        </w:rPr>
        <w:t xml:space="preserve"> f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ti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>mu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as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</w:rPr>
        <w:t>acco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fficer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in achie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ing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the </w:t>
      </w:r>
      <w:r w:rsidRPr="00913AED">
        <w:rPr>
          <w:rFonts w:ascii="Arial" w:eastAsia="Arial" w:hAnsi="Arial" w:cs="Arial"/>
        </w:rPr>
        <w:t>ob</w:t>
      </w:r>
      <w:r w:rsidRPr="00913AED">
        <w:rPr>
          <w:rFonts w:ascii="Arial" w:eastAsia="Arial" w:hAnsi="Arial" w:cs="Arial"/>
          <w:spacing w:val="2"/>
        </w:rPr>
        <w:t>j</w:t>
      </w:r>
      <w:r w:rsidRPr="00913AED">
        <w:rPr>
          <w:rFonts w:ascii="Arial" w:eastAsia="Arial" w:hAnsi="Arial" w:cs="Arial"/>
        </w:rPr>
        <w:t>ecti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 xml:space="preserve">es 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38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</w:rPr>
        <w:t>ins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it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 xml:space="preserve">tion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by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spacing w:val="2"/>
        </w:rPr>
        <w:t>e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alu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ing 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43"/>
        </w:rPr>
        <w:t xml:space="preserve"> 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 xml:space="preserve">eloping 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ec</w:t>
      </w:r>
      <w:r w:rsidRPr="00913AED">
        <w:rPr>
          <w:rFonts w:ascii="Arial" w:eastAsia="Arial" w:hAnsi="Arial" w:cs="Arial"/>
          <w:spacing w:val="-2"/>
          <w:w w:val="103"/>
        </w:rPr>
        <w:t>om</w:t>
      </w:r>
      <w:r w:rsidRPr="00913AED">
        <w:rPr>
          <w:rFonts w:ascii="Arial" w:eastAsia="Arial" w:hAnsi="Arial" w:cs="Arial"/>
          <w:spacing w:val="3"/>
          <w:w w:val="103"/>
        </w:rPr>
        <w:t>m</w:t>
      </w:r>
      <w:r w:rsidRPr="00913AED">
        <w:rPr>
          <w:rFonts w:ascii="Arial" w:eastAsia="Arial" w:hAnsi="Arial" w:cs="Arial"/>
          <w:w w:val="103"/>
        </w:rPr>
        <w:t>endat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 xml:space="preserve">ons </w:t>
      </w:r>
      <w:r w:rsidRPr="00913AED">
        <w:rPr>
          <w:rFonts w:ascii="Arial" w:eastAsia="Arial" w:hAnsi="Arial" w:cs="Arial"/>
        </w:rPr>
        <w:t>for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enhanc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ment</w:t>
      </w:r>
      <w:r w:rsidRPr="00913AED">
        <w:rPr>
          <w:rFonts w:ascii="Arial" w:eastAsia="Arial" w:hAnsi="Arial" w:cs="Arial"/>
          <w:spacing w:val="38"/>
        </w:rPr>
        <w:t xml:space="preserve"> </w:t>
      </w:r>
      <w:r w:rsidRPr="00913AED">
        <w:rPr>
          <w:rFonts w:ascii="Arial" w:eastAsia="Arial" w:hAnsi="Arial" w:cs="Arial"/>
        </w:rPr>
        <w:t>or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eme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oc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es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spacing w:val="-3"/>
          <w:w w:val="103"/>
        </w:rPr>
        <w:t>w</w:t>
      </w:r>
      <w:r w:rsidRPr="00913AED">
        <w:rPr>
          <w:rFonts w:ascii="Arial" w:eastAsia="Arial" w:hAnsi="Arial" w:cs="Arial"/>
          <w:w w:val="103"/>
        </w:rPr>
        <w:t>hich:</w:t>
      </w:r>
    </w:p>
    <w:p w:rsidR="00334F7B" w:rsidRPr="00913AED" w:rsidRDefault="00334F7B" w:rsidP="00913AED">
      <w:pPr>
        <w:spacing w:before="2" w:line="240" w:lineRule="exact"/>
        <w:jc w:val="both"/>
      </w:pPr>
    </w:p>
    <w:p w:rsidR="00334F7B" w:rsidRPr="00913AED" w:rsidRDefault="003406CE" w:rsidP="00913AED">
      <w:pPr>
        <w:ind w:left="1506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 xml:space="preserve">*  </w:t>
      </w:r>
      <w:r w:rsidRPr="00913AED">
        <w:rPr>
          <w:rFonts w:ascii="Courier New" w:eastAsia="Courier New" w:hAnsi="Courier New" w:cs="Courier New"/>
          <w:spacing w:val="29"/>
        </w:rPr>
        <w:t xml:space="preserve"> </w:t>
      </w:r>
      <w:r w:rsidRPr="00913AED">
        <w:rPr>
          <w:rFonts w:ascii="Arial" w:eastAsia="Arial" w:hAnsi="Arial" w:cs="Arial"/>
        </w:rPr>
        <w:t>Ob</w:t>
      </w:r>
      <w:r w:rsidRPr="00913AED">
        <w:rPr>
          <w:rFonts w:ascii="Arial" w:eastAsia="Arial" w:hAnsi="Arial" w:cs="Arial"/>
          <w:spacing w:val="2"/>
        </w:rPr>
        <w:t>j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ves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alu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established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w w:val="103"/>
        </w:rPr>
        <w:t>c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w w:val="103"/>
        </w:rPr>
        <w:t>mmun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spacing w:val="2"/>
          <w:w w:val="103"/>
        </w:rPr>
        <w:t>c</w:t>
      </w:r>
      <w:r w:rsidRPr="00913AED">
        <w:rPr>
          <w:rFonts w:ascii="Arial" w:eastAsia="Arial" w:hAnsi="Arial" w:cs="Arial"/>
          <w:w w:val="103"/>
        </w:rPr>
        <w:t>ated;</w:t>
      </w:r>
    </w:p>
    <w:p w:rsidR="00334F7B" w:rsidRPr="00913AED" w:rsidRDefault="00334F7B" w:rsidP="00913AED">
      <w:pPr>
        <w:spacing w:before="8" w:line="220" w:lineRule="exact"/>
        <w:jc w:val="both"/>
      </w:pPr>
    </w:p>
    <w:p w:rsidR="00334F7B" w:rsidRPr="00913AED" w:rsidRDefault="003406CE" w:rsidP="00913AED">
      <w:pPr>
        <w:ind w:left="1506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 xml:space="preserve">*  </w:t>
      </w:r>
      <w:r w:rsidRPr="00913AED">
        <w:rPr>
          <w:rFonts w:ascii="Courier New" w:eastAsia="Courier New" w:hAnsi="Courier New" w:cs="Courier New"/>
          <w:spacing w:val="29"/>
        </w:rPr>
        <w:t xml:space="preserve"> </w:t>
      </w:r>
      <w:r w:rsidRPr="00913AED">
        <w:rPr>
          <w:rFonts w:ascii="Arial" w:eastAsia="Arial" w:hAnsi="Arial" w:cs="Arial"/>
          <w:spacing w:val="1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c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mplishment</w:t>
      </w:r>
      <w:r w:rsidRPr="00913AED">
        <w:rPr>
          <w:rFonts w:ascii="Arial" w:eastAsia="Arial" w:hAnsi="Arial" w:cs="Arial"/>
          <w:spacing w:val="45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ob</w:t>
      </w:r>
      <w:r w:rsidRPr="00913AED">
        <w:rPr>
          <w:rFonts w:ascii="Arial" w:eastAsia="Arial" w:hAnsi="Arial" w:cs="Arial"/>
          <w:spacing w:val="2"/>
        </w:rPr>
        <w:t>j</w:t>
      </w:r>
      <w:r w:rsidRPr="00913AED">
        <w:rPr>
          <w:rFonts w:ascii="Arial" w:eastAsia="Arial" w:hAnsi="Arial" w:cs="Arial"/>
        </w:rPr>
        <w:t>ecti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es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is</w:t>
      </w:r>
      <w:r w:rsidRPr="00913AED">
        <w:rPr>
          <w:rFonts w:ascii="Arial" w:eastAsia="Arial" w:hAnsi="Arial" w:cs="Arial"/>
          <w:spacing w:val="6"/>
        </w:rPr>
        <w:t xml:space="preserve"> </w:t>
      </w:r>
      <w:r w:rsidRPr="00913AED">
        <w:rPr>
          <w:rFonts w:ascii="Arial" w:eastAsia="Arial" w:hAnsi="Arial" w:cs="Arial"/>
          <w:w w:val="103"/>
        </w:rPr>
        <w:t>monit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ed;</w:t>
      </w:r>
    </w:p>
    <w:p w:rsidR="00334F7B" w:rsidRPr="00913AED" w:rsidRDefault="00334F7B" w:rsidP="00913AED">
      <w:pPr>
        <w:spacing w:before="8" w:line="220" w:lineRule="exact"/>
        <w:jc w:val="both"/>
      </w:pPr>
    </w:p>
    <w:p w:rsidR="00334F7B" w:rsidRPr="00913AED" w:rsidRDefault="003406CE" w:rsidP="00913AED">
      <w:pPr>
        <w:ind w:left="1506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 xml:space="preserve">*  </w:t>
      </w:r>
      <w:r w:rsidRPr="00913AED">
        <w:rPr>
          <w:rFonts w:ascii="Courier New" w:eastAsia="Courier New" w:hAnsi="Courier New" w:cs="Courier New"/>
          <w:spacing w:val="29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ccoun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b</w:t>
      </w:r>
      <w:r w:rsidRPr="00913AED">
        <w:rPr>
          <w:rFonts w:ascii="Arial" w:eastAsia="Arial" w:hAnsi="Arial" w:cs="Arial"/>
        </w:rPr>
        <w:t>ility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</w:rPr>
        <w:t>is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>;</w:t>
      </w:r>
      <w:r w:rsidRPr="00913AED">
        <w:rPr>
          <w:rFonts w:ascii="Arial" w:eastAsia="Arial" w:hAnsi="Arial" w:cs="Arial"/>
          <w:spacing w:val="28"/>
        </w:rPr>
        <w:t xml:space="preserve"> </w:t>
      </w:r>
      <w:r w:rsidRPr="00913AED">
        <w:rPr>
          <w:rFonts w:ascii="Arial" w:eastAsia="Arial" w:hAnsi="Arial" w:cs="Arial"/>
          <w:w w:val="103"/>
        </w:rPr>
        <w:t>a</w:t>
      </w:r>
      <w:r w:rsidRPr="00913AED">
        <w:rPr>
          <w:rFonts w:ascii="Arial" w:eastAsia="Arial" w:hAnsi="Arial" w:cs="Arial"/>
          <w:spacing w:val="-2"/>
          <w:w w:val="103"/>
        </w:rPr>
        <w:t>n</w:t>
      </w:r>
      <w:r w:rsidRPr="00913AED">
        <w:rPr>
          <w:rFonts w:ascii="Arial" w:eastAsia="Arial" w:hAnsi="Arial" w:cs="Arial"/>
          <w:w w:val="103"/>
        </w:rPr>
        <w:t>d</w:t>
      </w:r>
    </w:p>
    <w:p w:rsidR="00334F7B" w:rsidRPr="00913AED" w:rsidRDefault="00334F7B" w:rsidP="00913AED">
      <w:pPr>
        <w:spacing w:before="8" w:line="220" w:lineRule="exact"/>
        <w:jc w:val="both"/>
      </w:pPr>
    </w:p>
    <w:p w:rsidR="00334F7B" w:rsidRPr="00913AED" w:rsidRDefault="003406CE" w:rsidP="00913AED">
      <w:pPr>
        <w:ind w:left="1506"/>
        <w:jc w:val="both"/>
        <w:rPr>
          <w:rFonts w:ascii="Arial" w:eastAsia="Arial" w:hAnsi="Arial" w:cs="Arial"/>
        </w:rPr>
      </w:pPr>
      <w:r w:rsidRPr="00913AED">
        <w:rPr>
          <w:rFonts w:ascii="Courier New" w:eastAsia="Courier New" w:hAnsi="Courier New" w:cs="Courier New"/>
        </w:rPr>
        <w:t xml:space="preserve">*  </w:t>
      </w:r>
      <w:r w:rsidRPr="00913AED">
        <w:rPr>
          <w:rFonts w:ascii="Courier New" w:eastAsia="Courier New" w:hAnsi="Courier New" w:cs="Courier New"/>
          <w:spacing w:val="29"/>
        </w:rPr>
        <w:t xml:space="preserve"> </w:t>
      </w:r>
      <w:r w:rsidRPr="00913AED">
        <w:rPr>
          <w:rFonts w:ascii="Arial" w:eastAsia="Arial" w:hAnsi="Arial" w:cs="Arial"/>
          <w:spacing w:val="-1"/>
        </w:rPr>
        <w:t>C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po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ate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>val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es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p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se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-3"/>
          <w:w w:val="103"/>
        </w:rPr>
        <w:t>v</w:t>
      </w:r>
      <w:r w:rsidRPr="00913AED">
        <w:rPr>
          <w:rFonts w:ascii="Arial" w:eastAsia="Arial" w:hAnsi="Arial" w:cs="Arial"/>
          <w:w w:val="103"/>
        </w:rPr>
        <w:t>ed.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18" w:line="220" w:lineRule="exact"/>
        <w:jc w:val="both"/>
      </w:pPr>
    </w:p>
    <w:p w:rsidR="00334F7B" w:rsidRPr="00913AED" w:rsidRDefault="003406CE" w:rsidP="00913AED">
      <w:pPr>
        <w:ind w:left="490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2"/>
        </w:rPr>
        <w:t>6</w:t>
      </w:r>
      <w:r w:rsidRPr="00913AED">
        <w:rPr>
          <w:rFonts w:ascii="Arial" w:eastAsia="Arial" w:hAnsi="Arial" w:cs="Arial"/>
        </w:rPr>
        <w:t xml:space="preserve">.    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u w:val="single" w:color="000000"/>
        </w:rPr>
        <w:t>Q</w:t>
      </w:r>
      <w:r w:rsidRPr="00913AED">
        <w:rPr>
          <w:rFonts w:ascii="Arial" w:eastAsia="Arial" w:hAnsi="Arial" w:cs="Arial"/>
          <w:spacing w:val="1"/>
          <w:u w:val="single" w:color="000000"/>
        </w:rPr>
        <w:t>UA</w:t>
      </w:r>
      <w:r w:rsidRPr="00913AED">
        <w:rPr>
          <w:rFonts w:ascii="Arial" w:eastAsia="Arial" w:hAnsi="Arial" w:cs="Arial"/>
          <w:u w:val="single" w:color="000000"/>
        </w:rPr>
        <w:t>LIY</w:t>
      </w:r>
      <w:r w:rsidRPr="00913AED">
        <w:rPr>
          <w:rFonts w:ascii="Arial" w:eastAsia="Arial" w:hAnsi="Arial" w:cs="Arial"/>
          <w:spacing w:val="18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1"/>
          <w:w w:val="102"/>
          <w:u w:val="single" w:color="000000"/>
        </w:rPr>
        <w:t>C</w:t>
      </w:r>
      <w:r w:rsidRPr="00913AED">
        <w:rPr>
          <w:rFonts w:ascii="Arial" w:eastAsia="Arial" w:hAnsi="Arial" w:cs="Arial"/>
          <w:w w:val="102"/>
          <w:u w:val="single" w:color="000000"/>
        </w:rPr>
        <w:t>O</w:t>
      </w:r>
      <w:r w:rsidRPr="00913AED">
        <w:rPr>
          <w:rFonts w:ascii="Arial" w:eastAsia="Arial" w:hAnsi="Arial" w:cs="Arial"/>
          <w:spacing w:val="1"/>
          <w:w w:val="102"/>
          <w:u w:val="single" w:color="000000"/>
        </w:rPr>
        <w:t>N</w:t>
      </w:r>
      <w:r w:rsidRPr="00913AED">
        <w:rPr>
          <w:rFonts w:ascii="Arial" w:eastAsia="Arial" w:hAnsi="Arial" w:cs="Arial"/>
          <w:spacing w:val="2"/>
          <w:w w:val="102"/>
          <w:u w:val="single" w:color="000000"/>
        </w:rPr>
        <w:t>T</w:t>
      </w:r>
      <w:r w:rsidRPr="00913AED">
        <w:rPr>
          <w:rFonts w:ascii="Arial" w:eastAsia="Arial" w:hAnsi="Arial" w:cs="Arial"/>
          <w:spacing w:val="-2"/>
          <w:w w:val="102"/>
          <w:u w:val="single" w:color="000000"/>
        </w:rPr>
        <w:t>R</w:t>
      </w:r>
      <w:r w:rsidRPr="00913AED">
        <w:rPr>
          <w:rFonts w:ascii="Arial" w:eastAsia="Arial" w:hAnsi="Arial" w:cs="Arial"/>
          <w:spacing w:val="2"/>
          <w:w w:val="102"/>
          <w:u w:val="single" w:color="000000"/>
        </w:rPr>
        <w:t>O</w:t>
      </w:r>
      <w:r w:rsidRPr="00913AED">
        <w:rPr>
          <w:rFonts w:ascii="Arial" w:eastAsia="Arial" w:hAnsi="Arial" w:cs="Arial"/>
          <w:spacing w:val="-3"/>
          <w:w w:val="102"/>
          <w:u w:val="single" w:color="000000"/>
        </w:rPr>
        <w:t>L</w:t>
      </w:r>
      <w:r w:rsidRPr="00913AED">
        <w:rPr>
          <w:rFonts w:ascii="Arial" w:eastAsia="Arial" w:hAnsi="Arial" w:cs="Arial"/>
          <w:w w:val="102"/>
          <w:u w:val="single" w:color="000000"/>
        </w:rPr>
        <w:t>.</w:t>
      </w:r>
    </w:p>
    <w:p w:rsidR="00334F7B" w:rsidRPr="00913AED" w:rsidRDefault="00334F7B" w:rsidP="00913AED">
      <w:pPr>
        <w:spacing w:before="8" w:line="120" w:lineRule="exact"/>
        <w:jc w:val="both"/>
      </w:pPr>
    </w:p>
    <w:p w:rsidR="00334F7B" w:rsidRPr="00913AED" w:rsidRDefault="003406CE" w:rsidP="00913AED">
      <w:pPr>
        <w:ind w:left="964" w:right="973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</w:rPr>
        <w:t>Quality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cont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ol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ith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>Int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al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>shou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included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at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least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2"/>
          <w:w w:val="103"/>
        </w:rPr>
        <w:t>f</w:t>
      </w:r>
      <w:r w:rsidRPr="00913AED">
        <w:rPr>
          <w:rFonts w:ascii="Arial" w:eastAsia="Arial" w:hAnsi="Arial" w:cs="Arial"/>
          <w:w w:val="103"/>
        </w:rPr>
        <w:t>ollo</w:t>
      </w:r>
      <w:r w:rsidRPr="00913AED">
        <w:rPr>
          <w:rFonts w:ascii="Arial" w:eastAsia="Arial" w:hAnsi="Arial" w:cs="Arial"/>
          <w:spacing w:val="-3"/>
          <w:w w:val="103"/>
        </w:rPr>
        <w:t>w</w:t>
      </w:r>
      <w:r w:rsidRPr="00913AED">
        <w:rPr>
          <w:rFonts w:ascii="Arial" w:eastAsia="Arial" w:hAnsi="Arial" w:cs="Arial"/>
          <w:w w:val="103"/>
        </w:rPr>
        <w:t>i</w:t>
      </w:r>
      <w:r w:rsidRPr="00913AED">
        <w:rPr>
          <w:rFonts w:ascii="Arial" w:eastAsia="Arial" w:hAnsi="Arial" w:cs="Arial"/>
          <w:spacing w:val="-2"/>
          <w:w w:val="103"/>
        </w:rPr>
        <w:t>n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w w:val="103"/>
        </w:rPr>
        <w:t>: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3" w:line="28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3" w:lineRule="auto"/>
        <w:ind w:left="1506" w:right="154" w:hanging="506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ll</w:t>
      </w:r>
      <w:r w:rsidRPr="00913AED">
        <w:rPr>
          <w:rFonts w:ascii="Arial" w:eastAsia="Arial" w:hAnsi="Arial" w:cs="Arial"/>
          <w:spacing w:val="52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epo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s 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uld 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54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2"/>
        </w:rPr>
        <w:t>e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 xml:space="preserve">ed 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2"/>
        </w:rPr>
        <w:t>b</w:t>
      </w:r>
      <w:r w:rsidRPr="00913AED">
        <w:rPr>
          <w:rFonts w:ascii="Arial" w:eastAsia="Arial" w:hAnsi="Arial" w:cs="Arial"/>
        </w:rPr>
        <w:t>y</w:t>
      </w:r>
      <w:r w:rsidRPr="00913AED">
        <w:rPr>
          <w:rFonts w:ascii="Arial" w:eastAsia="Arial" w:hAnsi="Arial" w:cs="Arial"/>
          <w:spacing w:val="52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54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 xml:space="preserve">udit 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</w:rPr>
        <w:t>ana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r 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ior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to</w:t>
      </w:r>
      <w:r w:rsidRPr="00913AED">
        <w:rPr>
          <w:rFonts w:ascii="Arial" w:eastAsia="Arial" w:hAnsi="Arial" w:cs="Arial"/>
          <w:spacing w:val="50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54"/>
        </w:rPr>
        <w:t xml:space="preserve"> 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el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ase the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spacing w:val="2"/>
          <w:w w:val="103"/>
        </w:rPr>
        <w:t>f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406CE" w:rsidP="00913AED">
      <w:pPr>
        <w:spacing w:before="1"/>
        <w:ind w:left="964" w:right="1050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 xml:space="preserve">      </w:t>
      </w:r>
      <w:r w:rsidRPr="00913AED">
        <w:rPr>
          <w:spacing w:val="-8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iles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shou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-2"/>
        </w:rPr>
        <w:t>b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evie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ior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2"/>
        </w:rPr>
        <w:t xml:space="preserve"> f</w:t>
      </w:r>
      <w:r w:rsidRPr="00913AED">
        <w:rPr>
          <w:rFonts w:ascii="Arial" w:eastAsia="Arial" w:hAnsi="Arial" w:cs="Arial"/>
        </w:rPr>
        <w:t>inalisation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ep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-2"/>
          <w:w w:val="103"/>
        </w:rPr>
        <w:t>t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before="8" w:line="120" w:lineRule="exact"/>
        <w:jc w:val="both"/>
      </w:pPr>
    </w:p>
    <w:p w:rsidR="00334F7B" w:rsidRPr="00913AED" w:rsidRDefault="003406CE" w:rsidP="00913AED">
      <w:pPr>
        <w:tabs>
          <w:tab w:val="left" w:pos="1500"/>
        </w:tabs>
        <w:spacing w:line="370" w:lineRule="auto"/>
        <w:ind w:left="1506" w:right="152" w:hanging="506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spacing w:val="2"/>
        </w:rPr>
        <w:t>q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ality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</w:rPr>
        <w:t>of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te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al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  <w:spacing w:val="1"/>
        </w:rPr>
        <w:t>A</w:t>
      </w:r>
      <w:r w:rsidRPr="00913AED">
        <w:rPr>
          <w:rFonts w:ascii="Arial" w:eastAsia="Arial" w:hAnsi="Arial" w:cs="Arial"/>
        </w:rPr>
        <w:t>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</w:rPr>
        <w:t>pe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sonnel</w:t>
      </w:r>
      <w:r w:rsidRPr="00913AED">
        <w:rPr>
          <w:rFonts w:ascii="Arial" w:eastAsia="Arial" w:hAnsi="Arial" w:cs="Arial"/>
          <w:spacing w:val="42"/>
        </w:rPr>
        <w:t xml:space="preserve"> </w:t>
      </w:r>
      <w:r w:rsidRPr="00913AED">
        <w:rPr>
          <w:rFonts w:ascii="Arial" w:eastAsia="Arial" w:hAnsi="Arial" w:cs="Arial"/>
        </w:rPr>
        <w:t>shou</w:t>
      </w:r>
      <w:r w:rsidRPr="00913AED">
        <w:rPr>
          <w:rFonts w:ascii="Arial" w:eastAsia="Arial" w:hAnsi="Arial" w:cs="Arial"/>
          <w:spacing w:val="2"/>
        </w:rPr>
        <w:t>l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35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monito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</w:rPr>
        <w:t>on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egular basis.</w:t>
      </w:r>
    </w:p>
    <w:p w:rsidR="00334F7B" w:rsidRPr="00913AED" w:rsidRDefault="003406CE" w:rsidP="00913AED">
      <w:pPr>
        <w:tabs>
          <w:tab w:val="left" w:pos="1500"/>
        </w:tabs>
        <w:spacing w:before="6" w:line="373" w:lineRule="auto"/>
        <w:ind w:left="1506" w:right="151" w:hanging="506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</w:rPr>
        <w:t xml:space="preserve">A 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</w:rPr>
        <w:t>tu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d </w:t>
      </w:r>
      <w:r w:rsidRPr="00913AED">
        <w:rPr>
          <w:rFonts w:ascii="Arial" w:eastAsia="Arial" w:hAnsi="Arial" w:cs="Arial"/>
          <w:spacing w:val="43"/>
        </w:rPr>
        <w:t xml:space="preserve"> 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 xml:space="preserve">ning </w:t>
      </w:r>
      <w:r w:rsidRPr="00913AED">
        <w:rPr>
          <w:rFonts w:ascii="Arial" w:eastAsia="Arial" w:hAnsi="Arial" w:cs="Arial"/>
          <w:spacing w:val="41"/>
        </w:rPr>
        <w:t xml:space="preserve"> </w:t>
      </w:r>
      <w:r w:rsidRPr="00913AED">
        <w:rPr>
          <w:rFonts w:ascii="Arial" w:eastAsia="Arial" w:hAnsi="Arial" w:cs="Arial"/>
          <w:spacing w:val="-2"/>
        </w:rPr>
        <w:t>po</w:t>
      </w:r>
      <w:r w:rsidRPr="00913AED">
        <w:rPr>
          <w:rFonts w:ascii="Arial" w:eastAsia="Arial" w:hAnsi="Arial" w:cs="Arial"/>
        </w:rPr>
        <w:t xml:space="preserve">licy 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sho</w:t>
      </w:r>
      <w:r w:rsidRPr="00913AED">
        <w:rPr>
          <w:rFonts w:ascii="Arial" w:eastAsia="Arial" w:hAnsi="Arial" w:cs="Arial"/>
          <w:spacing w:val="2"/>
        </w:rPr>
        <w:t>u</w:t>
      </w:r>
      <w:r w:rsidRPr="00913AED">
        <w:rPr>
          <w:rFonts w:ascii="Arial" w:eastAsia="Arial" w:hAnsi="Arial" w:cs="Arial"/>
        </w:rPr>
        <w:t xml:space="preserve">ld 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</w:rPr>
        <w:t xml:space="preserve">be 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ollo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  <w:spacing w:val="2"/>
        </w:rPr>
        <w:t>e</w:t>
      </w:r>
      <w:r w:rsidRPr="00913AED">
        <w:rPr>
          <w:rFonts w:ascii="Arial" w:eastAsia="Arial" w:hAnsi="Arial" w:cs="Arial"/>
        </w:rPr>
        <w:t xml:space="preserve">d </w:t>
      </w:r>
      <w:r w:rsidRPr="00913AED">
        <w:rPr>
          <w:rFonts w:ascii="Arial" w:eastAsia="Arial" w:hAnsi="Arial" w:cs="Arial"/>
          <w:spacing w:val="38"/>
        </w:rPr>
        <w:t xml:space="preserve"> </w:t>
      </w:r>
      <w:r w:rsidRPr="00913AED">
        <w:rPr>
          <w:rFonts w:ascii="Arial" w:eastAsia="Arial" w:hAnsi="Arial" w:cs="Arial"/>
        </w:rPr>
        <w:t xml:space="preserve">in 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der 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o 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de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 xml:space="preserve">elop 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the </w:t>
      </w:r>
      <w:r w:rsidRPr="00913AED">
        <w:rPr>
          <w:rFonts w:ascii="Arial" w:eastAsia="Arial" w:hAnsi="Arial" w:cs="Arial"/>
        </w:rPr>
        <w:t>te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hn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 xml:space="preserve">, 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 xml:space="preserve">eptual 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 xml:space="preserve">nd 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mana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me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t 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</w:rPr>
        <w:t>abil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ies 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 xml:space="preserve">of 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  pe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nnel 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f  </w:t>
      </w:r>
      <w:r w:rsidRPr="00913AED">
        <w:rPr>
          <w:rFonts w:ascii="Arial" w:eastAsia="Arial" w:hAnsi="Arial" w:cs="Arial"/>
          <w:w w:val="103"/>
        </w:rPr>
        <w:t xml:space="preserve">the </w:t>
      </w:r>
      <w:r w:rsidRPr="00913AED">
        <w:rPr>
          <w:rFonts w:ascii="Arial" w:eastAsia="Arial" w:hAnsi="Arial" w:cs="Arial"/>
          <w:spacing w:val="-1"/>
          <w:w w:val="103"/>
        </w:rPr>
        <w:t>S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2"/>
          <w:w w:val="103"/>
        </w:rPr>
        <w:t>c</w:t>
      </w:r>
      <w:r w:rsidRPr="00913AED">
        <w:rPr>
          <w:rFonts w:ascii="Arial" w:eastAsia="Arial" w:hAnsi="Arial" w:cs="Arial"/>
          <w:w w:val="103"/>
        </w:rPr>
        <w:t>tion.</w:t>
      </w:r>
    </w:p>
    <w:p w:rsidR="00334F7B" w:rsidRPr="00913AED" w:rsidRDefault="003406CE" w:rsidP="00913AED">
      <w:pPr>
        <w:tabs>
          <w:tab w:val="left" w:pos="1500"/>
        </w:tabs>
        <w:spacing w:before="1" w:line="372" w:lineRule="auto"/>
        <w:ind w:left="1506" w:right="151" w:hanging="506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3"/>
        </w:rPr>
        <w:t>T</w:t>
      </w:r>
      <w:r w:rsidRPr="00913AED">
        <w:rPr>
          <w:rFonts w:ascii="Arial" w:eastAsia="Arial" w:hAnsi="Arial" w:cs="Arial"/>
        </w:rPr>
        <w:t xml:space="preserve">he  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</w:rPr>
        <w:t>aud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 xml:space="preserve">t  </w:t>
      </w:r>
      <w:r w:rsidRPr="00913AED">
        <w:rPr>
          <w:rFonts w:ascii="Arial" w:eastAsia="Arial" w:hAnsi="Arial" w:cs="Arial"/>
          <w:spacing w:val="6"/>
        </w:rPr>
        <w:t xml:space="preserve"> </w:t>
      </w:r>
      <w:r w:rsidRPr="00913AED">
        <w:rPr>
          <w:rFonts w:ascii="Arial" w:eastAsia="Arial" w:hAnsi="Arial" w:cs="Arial"/>
        </w:rPr>
        <w:t>app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oach  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 xml:space="preserve">being  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 xml:space="preserve">used 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hou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 xml:space="preserve">d  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  <w:spacing w:val="-2"/>
        </w:rPr>
        <w:t>b</w:t>
      </w:r>
      <w:r w:rsidRPr="00913AED">
        <w:rPr>
          <w:rFonts w:ascii="Arial" w:eastAsia="Arial" w:hAnsi="Arial" w:cs="Arial"/>
        </w:rPr>
        <w:t xml:space="preserve">e  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ly  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 xml:space="preserve">aluated  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and </w:t>
      </w:r>
      <w:r w:rsidRPr="00913AED">
        <w:rPr>
          <w:rFonts w:ascii="Arial" w:eastAsia="Arial" w:hAnsi="Arial" w:cs="Arial"/>
        </w:rPr>
        <w:t>benchma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ked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ainst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b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st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>in 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der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to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su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</w:rPr>
        <w:t>c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pl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es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ith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the </w:t>
      </w:r>
      <w:r w:rsidRPr="00913AED">
        <w:rPr>
          <w:rFonts w:ascii="Arial" w:eastAsia="Arial" w:hAnsi="Arial" w:cs="Arial"/>
        </w:rPr>
        <w:t>hi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hest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spacing w:val="-3"/>
          <w:w w:val="103"/>
        </w:rPr>
        <w:t>s</w:t>
      </w:r>
      <w:r w:rsidRPr="00913AED">
        <w:rPr>
          <w:rFonts w:ascii="Arial" w:eastAsia="Arial" w:hAnsi="Arial" w:cs="Arial"/>
          <w:w w:val="103"/>
        </w:rPr>
        <w:t>tanda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ds.</w:t>
      </w:r>
    </w:p>
    <w:p w:rsidR="00334F7B" w:rsidRPr="00913AED" w:rsidRDefault="003406CE" w:rsidP="00913AED">
      <w:pPr>
        <w:tabs>
          <w:tab w:val="left" w:pos="1500"/>
        </w:tabs>
        <w:spacing w:before="4" w:line="370" w:lineRule="auto"/>
        <w:ind w:left="1506" w:right="151" w:hanging="506"/>
        <w:jc w:val="both"/>
        <w:rPr>
          <w:rFonts w:ascii="Arial" w:eastAsia="Arial" w:hAnsi="Arial" w:cs="Arial"/>
        </w:r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ar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as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sib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e,</w:t>
      </w:r>
      <w:r w:rsidRPr="00913AED">
        <w:rPr>
          <w:rFonts w:ascii="Arial" w:eastAsia="Arial" w:hAnsi="Arial" w:cs="Arial"/>
          <w:spacing w:val="45"/>
        </w:rPr>
        <w:t xml:space="preserve"> </w:t>
      </w:r>
      <w:r w:rsidRPr="00913AED">
        <w:rPr>
          <w:rFonts w:ascii="Arial" w:eastAsia="Arial" w:hAnsi="Arial" w:cs="Arial"/>
        </w:rPr>
        <w:t>all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  <w:spacing w:val="-2"/>
        </w:rPr>
        <w:t>ta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  <w:spacing w:val="-1"/>
        </w:rPr>
        <w:t>D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ision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al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</w:rPr>
        <w:t>should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w w:val="103"/>
        </w:rPr>
        <w:t>membe</w:t>
      </w:r>
      <w:r w:rsidRPr="00913AED">
        <w:rPr>
          <w:rFonts w:ascii="Arial" w:eastAsia="Arial" w:hAnsi="Arial" w:cs="Arial"/>
          <w:spacing w:val="-2"/>
          <w:w w:val="103"/>
        </w:rPr>
        <w:t>r</w:t>
      </w:r>
      <w:r w:rsidRPr="00913AED">
        <w:rPr>
          <w:rFonts w:ascii="Arial" w:eastAsia="Arial" w:hAnsi="Arial" w:cs="Arial"/>
          <w:w w:val="103"/>
        </w:rPr>
        <w:t xml:space="preserve">s 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w w:val="103"/>
        </w:rPr>
        <w:t>f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Ins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tute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-1"/>
          <w:w w:val="103"/>
        </w:rPr>
        <w:t>A</w:t>
      </w:r>
      <w:r w:rsidRPr="00913AED">
        <w:rPr>
          <w:rFonts w:ascii="Arial" w:eastAsia="Arial" w:hAnsi="Arial" w:cs="Arial"/>
          <w:w w:val="103"/>
        </w:rPr>
        <w:t>udito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s.</w:t>
      </w:r>
    </w:p>
    <w:p w:rsidR="00334F7B" w:rsidRPr="00913AED" w:rsidRDefault="003406CE" w:rsidP="00913AED">
      <w:pPr>
        <w:tabs>
          <w:tab w:val="left" w:pos="1500"/>
        </w:tabs>
        <w:spacing w:before="6" w:line="372" w:lineRule="auto"/>
        <w:ind w:left="1506" w:right="151" w:hanging="506"/>
        <w:jc w:val="both"/>
        <w:rPr>
          <w:rFonts w:ascii="Arial" w:eastAsia="Arial" w:hAnsi="Arial" w:cs="Arial"/>
        </w:rPr>
        <w:sectPr w:rsidR="00334F7B" w:rsidRPr="00913AED">
          <w:pgSz w:w="12240" w:h="15840"/>
          <w:pgMar w:top="1160" w:right="1720" w:bottom="280" w:left="1720" w:header="691" w:footer="768" w:gutter="0"/>
          <w:cols w:space="720"/>
        </w:sectPr>
      </w:pPr>
      <w:r w:rsidRPr="00913AED">
        <w:rPr>
          <w:w w:val="329"/>
        </w:rPr>
        <w:t xml:space="preserve"> </w:t>
      </w:r>
      <w:r w:rsidRPr="00913AED">
        <w:tab/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45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 xml:space="preserve">ndependent 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</w:rPr>
        <w:t>app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iately 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2"/>
        </w:rPr>
        <w:t>q</w:t>
      </w:r>
      <w:r w:rsidRPr="00913AED">
        <w:rPr>
          <w:rFonts w:ascii="Arial" w:eastAsia="Arial" w:hAnsi="Arial" w:cs="Arial"/>
        </w:rPr>
        <w:t>ual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 xml:space="preserve">ied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pa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ty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hou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 xml:space="preserve">d  conduct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  <w:spacing w:val="2"/>
          <w:w w:val="103"/>
        </w:rPr>
        <w:t>q</w:t>
      </w:r>
      <w:r w:rsidRPr="00913AED">
        <w:rPr>
          <w:rFonts w:ascii="Arial" w:eastAsia="Arial" w:hAnsi="Arial" w:cs="Arial"/>
          <w:w w:val="103"/>
        </w:rPr>
        <w:t>ual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 xml:space="preserve">y </w:t>
      </w:r>
      <w:r w:rsidRPr="00913AED">
        <w:rPr>
          <w:rFonts w:ascii="Arial" w:eastAsia="Arial" w:hAnsi="Arial" w:cs="Arial"/>
        </w:rPr>
        <w:t>assu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iew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of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</w:rPr>
        <w:t>the ac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vities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</w:rPr>
        <w:t>of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</w:rPr>
        <w:t xml:space="preserve">the </w:t>
      </w:r>
      <w:r w:rsidRPr="00913AED">
        <w:rPr>
          <w:rFonts w:ascii="Arial" w:eastAsia="Arial" w:hAnsi="Arial" w:cs="Arial"/>
          <w:spacing w:val="2"/>
        </w:rPr>
        <w:t>I</w:t>
      </w:r>
      <w:r w:rsidRPr="00913AED">
        <w:rPr>
          <w:rFonts w:ascii="Arial" w:eastAsia="Arial" w:hAnsi="Arial" w:cs="Arial"/>
        </w:rPr>
        <w:t>nt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1"/>
        </w:rPr>
        <w:t>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v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on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at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least</w:t>
      </w:r>
      <w:r w:rsidRPr="00913AED">
        <w:rPr>
          <w:rFonts w:ascii="Arial" w:eastAsia="Arial" w:hAnsi="Arial" w:cs="Arial"/>
          <w:spacing w:val="6"/>
        </w:rPr>
        <w:t xml:space="preserve"> 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2"/>
          <w:w w:val="103"/>
        </w:rPr>
        <w:t>v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 xml:space="preserve">y </w:t>
      </w:r>
      <w:r w:rsidRPr="00913AED">
        <w:rPr>
          <w:rFonts w:ascii="Arial" w:eastAsia="Arial" w:hAnsi="Arial" w:cs="Arial"/>
        </w:rPr>
        <w:t>th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-3"/>
        </w:rPr>
        <w:t>y</w:t>
      </w:r>
      <w:r w:rsidRPr="00913AED">
        <w:rPr>
          <w:rFonts w:ascii="Arial" w:eastAsia="Arial" w:hAnsi="Arial" w:cs="Arial"/>
        </w:rPr>
        <w:t>ea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s. 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1"/>
        </w:rPr>
        <w:t>T</w:t>
      </w:r>
      <w:r w:rsidRPr="00913AED">
        <w:rPr>
          <w:rFonts w:ascii="Arial" w:eastAsia="Arial" w:hAnsi="Arial" w:cs="Arial"/>
        </w:rPr>
        <w:t xml:space="preserve">heir 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det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 xml:space="preserve">iled 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di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 xml:space="preserve">s 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mu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 xml:space="preserve">t 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 xml:space="preserve">be </w:t>
      </w:r>
      <w:r w:rsidRPr="00913AED">
        <w:rPr>
          <w:rFonts w:ascii="Arial" w:eastAsia="Arial" w:hAnsi="Arial" w:cs="Arial"/>
          <w:spacing w:val="2"/>
        </w:rPr>
        <w:t xml:space="preserve"> s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-2"/>
        </w:rPr>
        <w:t>b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ed 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o 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he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  <w:spacing w:val="-2"/>
          <w:w w:val="103"/>
        </w:rPr>
        <w:t>M</w:t>
      </w:r>
      <w:r w:rsidRPr="00913AED">
        <w:rPr>
          <w:rFonts w:ascii="Arial" w:eastAsia="Arial" w:hAnsi="Arial" w:cs="Arial"/>
          <w:w w:val="103"/>
        </w:rPr>
        <w:t>un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spacing w:val="4"/>
          <w:w w:val="103"/>
        </w:rPr>
        <w:t>c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 xml:space="preserve">pal </w:t>
      </w:r>
      <w:r w:rsidRPr="00913AED">
        <w:rPr>
          <w:rFonts w:ascii="Arial" w:eastAsia="Arial" w:hAnsi="Arial" w:cs="Arial"/>
          <w:spacing w:val="-2"/>
        </w:rPr>
        <w:t>Ma</w:t>
      </w:r>
      <w:r w:rsidRPr="00913AED">
        <w:rPr>
          <w:rFonts w:ascii="Arial" w:eastAsia="Arial" w:hAnsi="Arial" w:cs="Arial"/>
        </w:rPr>
        <w:t>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er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</w:rPr>
        <w:t>as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ell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as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-1"/>
          <w:w w:val="103"/>
        </w:rPr>
        <w:t>C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w w:val="103"/>
        </w:rPr>
        <w:t>mmittee.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15" w:line="280" w:lineRule="exact"/>
        <w:jc w:val="both"/>
      </w:pPr>
    </w:p>
    <w:p w:rsidR="00334F7B" w:rsidRPr="00913AED" w:rsidRDefault="003406CE" w:rsidP="00913AED">
      <w:pPr>
        <w:spacing w:before="36" w:line="240" w:lineRule="exact"/>
        <w:ind w:left="490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2"/>
          <w:position w:val="-1"/>
        </w:rPr>
        <w:t>7</w:t>
      </w:r>
      <w:r w:rsidRPr="00913AED">
        <w:rPr>
          <w:rFonts w:ascii="Arial" w:eastAsia="Arial" w:hAnsi="Arial" w:cs="Arial"/>
          <w:position w:val="-1"/>
        </w:rPr>
        <w:t xml:space="preserve">.    </w:t>
      </w:r>
      <w:r w:rsidRPr="00913AED">
        <w:rPr>
          <w:rFonts w:ascii="Arial" w:eastAsia="Arial" w:hAnsi="Arial" w:cs="Arial"/>
          <w:spacing w:val="18"/>
          <w:position w:val="-1"/>
        </w:rPr>
        <w:t xml:space="preserve"> 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D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S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B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U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spacing w:val="-3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position w:val="-1"/>
          <w:u w:val="single" w:color="000000"/>
        </w:rPr>
        <w:t>ON</w:t>
      </w:r>
      <w:r w:rsidRPr="00913AED">
        <w:rPr>
          <w:rFonts w:ascii="Arial" w:eastAsia="Arial" w:hAnsi="Arial" w:cs="Arial"/>
          <w:spacing w:val="32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O</w:t>
      </w:r>
      <w:r w:rsidRPr="00913AED">
        <w:rPr>
          <w:rFonts w:ascii="Arial" w:eastAsia="Arial" w:hAnsi="Arial" w:cs="Arial"/>
          <w:position w:val="-1"/>
          <w:u w:val="single" w:color="000000"/>
        </w:rPr>
        <w:t>F</w:t>
      </w:r>
      <w:r w:rsidRPr="00913AED">
        <w:rPr>
          <w:rFonts w:ascii="Arial" w:eastAsia="Arial" w:hAnsi="Arial" w:cs="Arial"/>
          <w:spacing w:val="6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N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NA</w:t>
      </w:r>
      <w:r w:rsidRPr="00913AED">
        <w:rPr>
          <w:rFonts w:ascii="Arial" w:eastAsia="Arial" w:hAnsi="Arial" w:cs="Arial"/>
          <w:position w:val="-1"/>
          <w:u w:val="single" w:color="000000"/>
        </w:rPr>
        <w:t>L</w:t>
      </w:r>
      <w:r w:rsidRPr="00913AED">
        <w:rPr>
          <w:rFonts w:ascii="Arial" w:eastAsia="Arial" w:hAnsi="Arial" w:cs="Arial"/>
          <w:spacing w:val="22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AU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D</w:t>
      </w:r>
      <w:r w:rsidRPr="00913AED">
        <w:rPr>
          <w:rFonts w:ascii="Arial" w:eastAsia="Arial" w:hAnsi="Arial" w:cs="Arial"/>
          <w:position w:val="-1"/>
          <w:u w:val="single" w:color="000000"/>
        </w:rPr>
        <w:t>IT</w:t>
      </w:r>
      <w:r w:rsidRPr="00913AED">
        <w:rPr>
          <w:rFonts w:ascii="Arial" w:eastAsia="Arial" w:hAnsi="Arial" w:cs="Arial"/>
          <w:spacing w:val="15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1"/>
          <w:w w:val="102"/>
          <w:position w:val="-1"/>
          <w:u w:val="single" w:color="000000"/>
        </w:rPr>
        <w:t>RE</w:t>
      </w:r>
      <w:r w:rsidRPr="00913AED">
        <w:rPr>
          <w:rFonts w:ascii="Arial" w:eastAsia="Arial" w:hAnsi="Arial" w:cs="Arial"/>
          <w:spacing w:val="-1"/>
          <w:w w:val="102"/>
          <w:position w:val="-1"/>
          <w:u w:val="single" w:color="000000"/>
        </w:rPr>
        <w:t>P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O</w:t>
      </w:r>
      <w:r w:rsidRPr="00913AED">
        <w:rPr>
          <w:rFonts w:ascii="Arial" w:eastAsia="Arial" w:hAnsi="Arial" w:cs="Arial"/>
          <w:spacing w:val="1"/>
          <w:w w:val="102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spacing w:val="2"/>
          <w:w w:val="10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spacing w:val="1"/>
          <w:w w:val="102"/>
          <w:position w:val="-1"/>
          <w:u w:val="single" w:color="000000"/>
        </w:rPr>
        <w:t>S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.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4" w:line="220" w:lineRule="exact"/>
        <w:jc w:val="both"/>
      </w:pPr>
    </w:p>
    <w:p w:rsidR="00334F7B" w:rsidRPr="00913AED" w:rsidRDefault="003406CE" w:rsidP="00913AED">
      <w:pPr>
        <w:spacing w:before="36" w:line="240" w:lineRule="exact"/>
        <w:ind w:left="490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2"/>
          <w:position w:val="-1"/>
        </w:rPr>
        <w:t>7</w:t>
      </w:r>
      <w:r w:rsidRPr="00913AED">
        <w:rPr>
          <w:rFonts w:ascii="Arial" w:eastAsia="Arial" w:hAnsi="Arial" w:cs="Arial"/>
          <w:position w:val="-1"/>
        </w:rPr>
        <w:t xml:space="preserve">.1  </w:t>
      </w:r>
      <w:r w:rsidRPr="00913AED">
        <w:rPr>
          <w:rFonts w:ascii="Arial" w:eastAsia="Arial" w:hAnsi="Arial" w:cs="Arial"/>
          <w:spacing w:val="17"/>
          <w:position w:val="-1"/>
        </w:rPr>
        <w:t xml:space="preserve"> </w:t>
      </w:r>
      <w:r w:rsidRPr="00913AED">
        <w:rPr>
          <w:rFonts w:ascii="Arial" w:eastAsia="Arial" w:hAnsi="Arial" w:cs="Arial"/>
          <w:spacing w:val="2"/>
          <w:w w:val="10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spacing w:val="-2"/>
          <w:w w:val="102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2"/>
          <w:w w:val="102"/>
          <w:position w:val="-1"/>
          <w:u w:val="single" w:color="000000"/>
        </w:rPr>
        <w:t>m</w:t>
      </w:r>
      <w:r w:rsidRPr="00913AED">
        <w:rPr>
          <w:rFonts w:ascii="Arial" w:eastAsia="Arial" w:hAnsi="Arial" w:cs="Arial"/>
          <w:spacing w:val="-2"/>
          <w:w w:val="102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2"/>
          <w:w w:val="102"/>
          <w:position w:val="-1"/>
          <w:u w:val="single" w:color="000000"/>
        </w:rPr>
        <w:t>n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g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19" w:line="240" w:lineRule="exact"/>
        <w:jc w:val="both"/>
      </w:pPr>
    </w:p>
    <w:p w:rsidR="00334F7B" w:rsidRPr="00913AED" w:rsidRDefault="003406CE" w:rsidP="00913AED">
      <w:pPr>
        <w:spacing w:before="40" w:line="372" w:lineRule="auto"/>
        <w:ind w:left="999" w:right="149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ep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st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en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section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</w:rPr>
        <w:t>bei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</w:rPr>
        <w:t>audited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spacing w:val="-1"/>
        </w:rPr>
        <w:t>w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hin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2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</w:rPr>
        <w:t>days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  <w:w w:val="103"/>
        </w:rPr>
        <w:t>a</w:t>
      </w:r>
      <w:r w:rsidRPr="00913AED">
        <w:rPr>
          <w:rFonts w:ascii="Arial" w:eastAsia="Arial" w:hAnsi="Arial" w:cs="Arial"/>
          <w:spacing w:val="2"/>
          <w:w w:val="103"/>
        </w:rPr>
        <w:t>ft</w:t>
      </w:r>
      <w:r w:rsidRPr="00913AED">
        <w:rPr>
          <w:rFonts w:ascii="Arial" w:eastAsia="Arial" w:hAnsi="Arial" w:cs="Arial"/>
          <w:spacing w:val="-5"/>
          <w:w w:val="103"/>
        </w:rPr>
        <w:t>e</w:t>
      </w:r>
      <w:r w:rsidRPr="00913AED">
        <w:rPr>
          <w:rFonts w:ascii="Arial" w:eastAsia="Arial" w:hAnsi="Arial" w:cs="Arial"/>
          <w:w w:val="103"/>
        </w:rPr>
        <w:t xml:space="preserve">r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</w:rPr>
        <w:t>co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ion</w:t>
      </w:r>
      <w:r w:rsidRPr="00913AED">
        <w:rPr>
          <w:rFonts w:ascii="Arial" w:eastAsia="Arial" w:hAnsi="Arial" w:cs="Arial"/>
          <w:spacing w:val="38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dit.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spacing w:val="1"/>
        </w:rPr>
        <w:t>T</w:t>
      </w:r>
      <w:r w:rsidRPr="00913AED">
        <w:rPr>
          <w:rFonts w:ascii="Arial" w:eastAsia="Arial" w:hAnsi="Arial" w:cs="Arial"/>
        </w:rPr>
        <w:t>his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vel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of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</w:rPr>
        <w:t>ope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anag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ent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  <w:spacing w:val="-1"/>
        </w:rPr>
        <w:t>w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ll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2"/>
        </w:rPr>
        <w:t>a</w:t>
      </w:r>
      <w:r w:rsidRPr="00913AED">
        <w:rPr>
          <w:rFonts w:ascii="Arial" w:eastAsia="Arial" w:hAnsi="Arial" w:cs="Arial"/>
        </w:rPr>
        <w:t>ve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2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w w:val="103"/>
        </w:rPr>
        <w:t>da</w:t>
      </w:r>
      <w:r w:rsidRPr="00913AED">
        <w:rPr>
          <w:rFonts w:ascii="Arial" w:eastAsia="Arial" w:hAnsi="Arial" w:cs="Arial"/>
          <w:spacing w:val="-3"/>
          <w:w w:val="103"/>
        </w:rPr>
        <w:t>y</w:t>
      </w:r>
      <w:r w:rsidRPr="00913AED">
        <w:rPr>
          <w:rFonts w:ascii="Arial" w:eastAsia="Arial" w:hAnsi="Arial" w:cs="Arial"/>
          <w:w w:val="103"/>
        </w:rPr>
        <w:t xml:space="preserve">s </w:t>
      </w:r>
      <w:r w:rsidRPr="00913AED">
        <w:rPr>
          <w:rFonts w:ascii="Arial" w:eastAsia="Arial" w:hAnsi="Arial" w:cs="Arial"/>
        </w:rPr>
        <w:t>to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their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</w:rPr>
        <w:t>me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</w:rPr>
        <w:t>on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</w:rPr>
        <w:t>ind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ngs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ommen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ons  co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tai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the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ep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t,</w:t>
      </w:r>
      <w:r w:rsidRPr="00913AED">
        <w:rPr>
          <w:rFonts w:ascii="Arial" w:eastAsia="Arial" w:hAnsi="Arial" w:cs="Arial"/>
          <w:spacing w:val="36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  <w:spacing w:val="-1"/>
        </w:rPr>
        <w:t>w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spacing w:val="2"/>
        </w:rPr>
        <w:t>d</w:t>
      </w:r>
      <w:r w:rsidRPr="00913AED">
        <w:rPr>
          <w:rFonts w:ascii="Arial" w:eastAsia="Arial" w:hAnsi="Arial" w:cs="Arial"/>
        </w:rPr>
        <w:t>iscus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</w:rPr>
        <w:t>at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"/>
        </w:rPr>
        <w:t>rr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38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r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8"/>
        </w:rPr>
        <w:t xml:space="preserve"> </w:t>
      </w:r>
      <w:r w:rsidRPr="00913AED">
        <w:rPr>
          <w:rFonts w:ascii="Arial" w:eastAsia="Arial" w:hAnsi="Arial" w:cs="Arial"/>
        </w:rPr>
        <w:t>pu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pose.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spacing w:val="1"/>
          <w:w w:val="103"/>
        </w:rPr>
        <w:t>T</w:t>
      </w:r>
      <w:r w:rsidRPr="00913AED">
        <w:rPr>
          <w:rFonts w:ascii="Arial" w:eastAsia="Arial" w:hAnsi="Arial" w:cs="Arial"/>
          <w:w w:val="103"/>
        </w:rPr>
        <w:t>he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-2"/>
          <w:w w:val="103"/>
        </w:rPr>
        <w:t>a</w:t>
      </w:r>
      <w:r w:rsidRPr="00913AED">
        <w:rPr>
          <w:rFonts w:ascii="Arial" w:eastAsia="Arial" w:hAnsi="Arial" w:cs="Arial"/>
          <w:w w:val="103"/>
        </w:rPr>
        <w:t>f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 xml:space="preserve">er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43"/>
        </w:rPr>
        <w:t xml:space="preserve"> 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po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54"/>
        </w:rPr>
        <w:t xml:space="preserve"> </w:t>
      </w:r>
      <w:r w:rsidRPr="00913AED">
        <w:rPr>
          <w:rFonts w:ascii="Arial" w:eastAsia="Arial" w:hAnsi="Arial" w:cs="Arial"/>
          <w:spacing w:val="-3"/>
        </w:rPr>
        <w:t>wi</w:t>
      </w:r>
      <w:r w:rsidRPr="00913AED">
        <w:rPr>
          <w:rFonts w:ascii="Arial" w:eastAsia="Arial" w:hAnsi="Arial" w:cs="Arial"/>
          <w:spacing w:val="2"/>
        </w:rPr>
        <w:t>l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45"/>
        </w:rPr>
        <w:t xml:space="preserve"> </w:t>
      </w:r>
      <w:r w:rsidRPr="00913AED">
        <w:rPr>
          <w:rFonts w:ascii="Arial" w:eastAsia="Arial" w:hAnsi="Arial" w:cs="Arial"/>
          <w:spacing w:val="-2"/>
        </w:rPr>
        <w:t>b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47"/>
        </w:rPr>
        <w:t xml:space="preserve"> </w:t>
      </w:r>
      <w:r w:rsidRPr="00913AED">
        <w:rPr>
          <w:rFonts w:ascii="Arial" w:eastAsia="Arial" w:hAnsi="Arial" w:cs="Arial"/>
        </w:rPr>
        <w:t xml:space="preserve">issued 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43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41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inal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epo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54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  <w:spacing w:val="1"/>
        </w:rPr>
        <w:t>S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nior  </w:t>
      </w:r>
      <w:r w:rsidRPr="00913AED">
        <w:rPr>
          <w:rFonts w:ascii="Arial" w:eastAsia="Arial" w:hAnsi="Arial" w:cs="Arial"/>
          <w:spacing w:val="-5"/>
        </w:rPr>
        <w:t>M</w:t>
      </w:r>
      <w:r w:rsidRPr="00913AED">
        <w:rPr>
          <w:rFonts w:ascii="Arial" w:eastAsia="Arial" w:hAnsi="Arial" w:cs="Arial"/>
        </w:rPr>
        <w:t>ana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 xml:space="preserve">er </w:t>
      </w:r>
      <w:r w:rsidRPr="00913AED">
        <w:rPr>
          <w:rFonts w:ascii="Arial" w:eastAsia="Arial" w:hAnsi="Arial" w:cs="Arial"/>
          <w:spacing w:val="6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esponsible 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or</w:t>
      </w:r>
      <w:r w:rsidRPr="00913AED">
        <w:rPr>
          <w:rFonts w:ascii="Arial" w:eastAsia="Arial" w:hAnsi="Arial" w:cs="Arial"/>
          <w:spacing w:val="45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he </w:t>
      </w:r>
      <w:r w:rsidRPr="00913AED">
        <w:rPr>
          <w:rFonts w:ascii="Arial" w:eastAsia="Arial" w:hAnsi="Arial" w:cs="Arial"/>
        </w:rPr>
        <w:t>sections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g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>aud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>.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</w:rPr>
        <w:t>his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vel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</w:rPr>
        <w:t>of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-1"/>
        </w:rPr>
        <w:t>S</w:t>
      </w:r>
      <w:r w:rsidRPr="00913AED">
        <w:rPr>
          <w:rFonts w:ascii="Arial" w:eastAsia="Arial" w:hAnsi="Arial" w:cs="Arial"/>
        </w:rPr>
        <w:t>enior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</w:rPr>
        <w:t>anag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ent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ill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>ave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3 days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  <w:w w:val="103"/>
        </w:rPr>
        <w:t>su</w:t>
      </w:r>
      <w:r w:rsidRPr="00913AED">
        <w:rPr>
          <w:rFonts w:ascii="Arial" w:eastAsia="Arial" w:hAnsi="Arial" w:cs="Arial"/>
          <w:spacing w:val="-2"/>
          <w:w w:val="103"/>
        </w:rPr>
        <w:t>b</w:t>
      </w:r>
      <w:r w:rsidRPr="00913AED">
        <w:rPr>
          <w:rFonts w:ascii="Arial" w:eastAsia="Arial" w:hAnsi="Arial" w:cs="Arial"/>
          <w:spacing w:val="3"/>
          <w:w w:val="103"/>
        </w:rPr>
        <w:t>m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 xml:space="preserve">t </w:t>
      </w:r>
      <w:r w:rsidRPr="00913AED">
        <w:rPr>
          <w:rFonts w:ascii="Arial" w:eastAsia="Arial" w:hAnsi="Arial" w:cs="Arial"/>
        </w:rPr>
        <w:t>their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c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mmen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>on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ndi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</w:rPr>
        <w:t>mend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ns</w:t>
      </w:r>
      <w:r w:rsidRPr="00913AED">
        <w:rPr>
          <w:rFonts w:ascii="Arial" w:eastAsia="Arial" w:hAnsi="Arial" w:cs="Arial"/>
          <w:spacing w:val="52"/>
        </w:rPr>
        <w:t xml:space="preserve"> </w:t>
      </w:r>
      <w:r w:rsidRPr="00913AED">
        <w:rPr>
          <w:rFonts w:ascii="Arial" w:eastAsia="Arial" w:hAnsi="Arial" w:cs="Arial"/>
        </w:rPr>
        <w:t>co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ned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po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spacing w:val="-2"/>
          <w:w w:val="103"/>
        </w:rPr>
        <w:t>t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before="10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line="372" w:lineRule="auto"/>
        <w:ind w:left="999" w:right="149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4"/>
        </w:rPr>
        <w:t>W</w:t>
      </w:r>
      <w:r w:rsidRPr="00913AED">
        <w:rPr>
          <w:rFonts w:ascii="Arial" w:eastAsia="Arial" w:hAnsi="Arial" w:cs="Arial"/>
          <w:spacing w:val="-2"/>
        </w:rPr>
        <w:t>he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, 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>a  c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iti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 xml:space="preserve">l 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>aspe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</w:rPr>
        <w:t xml:space="preserve">t 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is  ide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 xml:space="preserve">ied 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du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ing 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au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, 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</w:rPr>
        <w:t xml:space="preserve">this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 xml:space="preserve">matter 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 xml:space="preserve">ould 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be 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cussed</w:t>
      </w:r>
      <w:r w:rsidRPr="00913AED">
        <w:rPr>
          <w:rFonts w:ascii="Arial" w:eastAsia="Arial" w:hAnsi="Arial" w:cs="Arial"/>
          <w:spacing w:val="47"/>
        </w:rPr>
        <w:t xml:space="preserve"> </w:t>
      </w:r>
      <w:r w:rsidRPr="00913AED">
        <w:rPr>
          <w:rFonts w:ascii="Arial" w:eastAsia="Arial" w:hAnsi="Arial" w:cs="Arial"/>
        </w:rPr>
        <w:t>im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>ia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y</w:t>
      </w:r>
      <w:r w:rsidRPr="00913AED">
        <w:rPr>
          <w:rFonts w:ascii="Arial" w:eastAsia="Arial" w:hAnsi="Arial" w:cs="Arial"/>
          <w:spacing w:val="52"/>
        </w:rPr>
        <w:t xml:space="preserve"> </w:t>
      </w:r>
      <w:r w:rsidRPr="00913AED">
        <w:rPr>
          <w:rFonts w:ascii="Arial" w:eastAsia="Arial" w:hAnsi="Arial" w:cs="Arial"/>
          <w:spacing w:val="-1"/>
        </w:rPr>
        <w:t>w</w:t>
      </w:r>
      <w:r w:rsidRPr="00913AED">
        <w:rPr>
          <w:rFonts w:ascii="Arial" w:eastAsia="Arial" w:hAnsi="Arial" w:cs="Arial"/>
        </w:rPr>
        <w:t>ith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ele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ant</w:t>
      </w:r>
      <w:r w:rsidRPr="00913AED">
        <w:rPr>
          <w:rFonts w:ascii="Arial" w:eastAsia="Arial" w:hAnsi="Arial" w:cs="Arial"/>
          <w:spacing w:val="45"/>
        </w:rPr>
        <w:t xml:space="preserve"> </w:t>
      </w:r>
      <w:r w:rsidRPr="00913AED">
        <w:rPr>
          <w:rFonts w:ascii="Arial" w:eastAsia="Arial" w:hAnsi="Arial" w:cs="Arial"/>
        </w:rPr>
        <w:t>mem</w:t>
      </w:r>
      <w:r w:rsidRPr="00913AED">
        <w:rPr>
          <w:rFonts w:ascii="Arial" w:eastAsia="Arial" w:hAnsi="Arial" w:cs="Arial"/>
          <w:spacing w:val="-2"/>
        </w:rPr>
        <w:t>b</w:t>
      </w:r>
      <w:r w:rsidRPr="00913AED">
        <w:rPr>
          <w:rFonts w:ascii="Arial" w:eastAsia="Arial" w:hAnsi="Arial" w:cs="Arial"/>
        </w:rPr>
        <w:t>er</w:t>
      </w:r>
      <w:r w:rsidRPr="00913AED">
        <w:rPr>
          <w:rFonts w:ascii="Arial" w:eastAsia="Arial" w:hAnsi="Arial" w:cs="Arial"/>
          <w:spacing w:val="43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tional</w:t>
      </w:r>
      <w:r w:rsidRPr="00913AED">
        <w:rPr>
          <w:rFonts w:ascii="Arial" w:eastAsia="Arial" w:hAnsi="Arial" w:cs="Arial"/>
          <w:spacing w:val="48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an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 xml:space="preserve">gement  </w:t>
      </w:r>
      <w:r w:rsidRPr="00913AED">
        <w:rPr>
          <w:rFonts w:ascii="Arial" w:eastAsia="Arial" w:hAnsi="Arial" w:cs="Arial"/>
          <w:w w:val="103"/>
        </w:rPr>
        <w:t xml:space="preserve">and </w:t>
      </w:r>
      <w:r w:rsidRPr="00913AED">
        <w:rPr>
          <w:rFonts w:ascii="Arial" w:eastAsia="Arial" w:hAnsi="Arial" w:cs="Arial"/>
        </w:rPr>
        <w:t>foll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-1"/>
        </w:rPr>
        <w:t>w</w:t>
      </w:r>
      <w:r w:rsidRPr="00913AED">
        <w:rPr>
          <w:rFonts w:ascii="Arial" w:eastAsia="Arial" w:hAnsi="Arial" w:cs="Arial"/>
          <w:spacing w:val="1"/>
        </w:rPr>
        <w:t>-</w:t>
      </w:r>
      <w:r w:rsidRPr="00913AED">
        <w:rPr>
          <w:rFonts w:ascii="Arial" w:eastAsia="Arial" w:hAnsi="Arial" w:cs="Arial"/>
        </w:rPr>
        <w:t>up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itin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.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>If c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de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</w:rPr>
        <w:t>neces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3"/>
        </w:rPr>
        <w:t>y</w:t>
      </w:r>
      <w:r w:rsidRPr="00913AED">
        <w:rPr>
          <w:rFonts w:ascii="Arial" w:eastAsia="Arial" w:hAnsi="Arial" w:cs="Arial"/>
        </w:rPr>
        <w:t>,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ma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er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should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</w:rPr>
        <w:t>b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ght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o </w:t>
      </w:r>
      <w:r w:rsidRPr="00913AED">
        <w:rPr>
          <w:rFonts w:ascii="Arial" w:eastAsia="Arial" w:hAnsi="Arial" w:cs="Arial"/>
          <w:w w:val="103"/>
        </w:rPr>
        <w:t xml:space="preserve">the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te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28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5"/>
        </w:rPr>
        <w:t>M</w:t>
      </w:r>
      <w:r w:rsidRPr="00913AED">
        <w:rPr>
          <w:rFonts w:ascii="Arial" w:eastAsia="Arial" w:hAnsi="Arial" w:cs="Arial"/>
        </w:rPr>
        <w:t>unicipal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  <w:spacing w:val="-5"/>
        </w:rPr>
        <w:t>M</w:t>
      </w:r>
      <w:r w:rsidRPr="00913AED">
        <w:rPr>
          <w:rFonts w:ascii="Arial" w:eastAsia="Arial" w:hAnsi="Arial" w:cs="Arial"/>
        </w:rPr>
        <w:t>ana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er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r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1"/>
        </w:rPr>
        <w:t>C</w:t>
      </w:r>
      <w:r w:rsidRPr="00913AED">
        <w:rPr>
          <w:rFonts w:ascii="Arial" w:eastAsia="Arial" w:hAnsi="Arial" w:cs="Arial"/>
        </w:rPr>
        <w:t>hai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>m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1"/>
        </w:rPr>
        <w:t>A</w:t>
      </w:r>
      <w:r w:rsidRPr="00913AED">
        <w:rPr>
          <w:rFonts w:ascii="Arial" w:eastAsia="Arial" w:hAnsi="Arial" w:cs="Arial"/>
        </w:rPr>
        <w:t>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-1"/>
          <w:w w:val="103"/>
        </w:rPr>
        <w:t>C</w:t>
      </w:r>
      <w:r w:rsidRPr="00913AED">
        <w:rPr>
          <w:rFonts w:ascii="Arial" w:eastAsia="Arial" w:hAnsi="Arial" w:cs="Arial"/>
          <w:spacing w:val="-2"/>
          <w:w w:val="103"/>
        </w:rPr>
        <w:t>o</w:t>
      </w:r>
      <w:r w:rsidRPr="00913AED">
        <w:rPr>
          <w:rFonts w:ascii="Arial" w:eastAsia="Arial" w:hAnsi="Arial" w:cs="Arial"/>
          <w:spacing w:val="3"/>
          <w:w w:val="103"/>
        </w:rPr>
        <w:t>m</w:t>
      </w:r>
      <w:r w:rsidRPr="00913AED">
        <w:rPr>
          <w:rFonts w:ascii="Arial" w:eastAsia="Arial" w:hAnsi="Arial" w:cs="Arial"/>
          <w:w w:val="103"/>
        </w:rPr>
        <w:t>m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>t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before="5" w:line="10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line="240" w:lineRule="exact"/>
        <w:ind w:left="490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2"/>
          <w:position w:val="-1"/>
        </w:rPr>
        <w:t>7</w:t>
      </w:r>
      <w:r w:rsidRPr="00913AED">
        <w:rPr>
          <w:rFonts w:ascii="Arial" w:eastAsia="Arial" w:hAnsi="Arial" w:cs="Arial"/>
          <w:position w:val="-1"/>
        </w:rPr>
        <w:t xml:space="preserve">.2  </w:t>
      </w:r>
      <w:r w:rsidRPr="00913AED">
        <w:rPr>
          <w:rFonts w:ascii="Arial" w:eastAsia="Arial" w:hAnsi="Arial" w:cs="Arial"/>
          <w:spacing w:val="17"/>
          <w:position w:val="-1"/>
        </w:rPr>
        <w:t xml:space="preserve"> 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D</w:t>
      </w:r>
      <w:r w:rsidRPr="00913AED">
        <w:rPr>
          <w:rFonts w:ascii="Arial" w:eastAsia="Arial" w:hAnsi="Arial" w:cs="Arial"/>
          <w:position w:val="-1"/>
          <w:u w:val="single" w:color="000000"/>
        </w:rPr>
        <w:t>ist</w:t>
      </w:r>
      <w:r w:rsidRPr="00913AED">
        <w:rPr>
          <w:rFonts w:ascii="Arial" w:eastAsia="Arial" w:hAnsi="Arial" w:cs="Arial"/>
          <w:spacing w:val="-1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b</w:t>
      </w:r>
      <w:r w:rsidRPr="00913AED">
        <w:rPr>
          <w:rFonts w:ascii="Arial" w:eastAsia="Arial" w:hAnsi="Arial" w:cs="Arial"/>
          <w:position w:val="-1"/>
          <w:u w:val="single" w:color="000000"/>
        </w:rPr>
        <w:t>u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o</w:t>
      </w:r>
      <w:r w:rsidRPr="00913AED">
        <w:rPr>
          <w:rFonts w:ascii="Arial" w:eastAsia="Arial" w:hAnsi="Arial" w:cs="Arial"/>
          <w:position w:val="-1"/>
          <w:u w:val="single" w:color="000000"/>
        </w:rPr>
        <w:t>n</w:t>
      </w:r>
      <w:r w:rsidRPr="00913AED">
        <w:rPr>
          <w:rFonts w:ascii="Arial" w:eastAsia="Arial" w:hAnsi="Arial" w:cs="Arial"/>
          <w:spacing w:val="25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-3"/>
          <w:position w:val="-1"/>
          <w:u w:val="single" w:color="000000"/>
        </w:rPr>
        <w:t>o</w:t>
      </w:r>
      <w:r w:rsidRPr="00913AED">
        <w:rPr>
          <w:rFonts w:ascii="Arial" w:eastAsia="Arial" w:hAnsi="Arial" w:cs="Arial"/>
          <w:position w:val="-1"/>
          <w:u w:val="single" w:color="000000"/>
        </w:rPr>
        <w:t>f</w:t>
      </w:r>
      <w:r w:rsidRPr="00913AED">
        <w:rPr>
          <w:rFonts w:ascii="Arial" w:eastAsia="Arial" w:hAnsi="Arial" w:cs="Arial"/>
          <w:spacing w:val="7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-1"/>
          <w:w w:val="102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spacing w:val="2"/>
          <w:w w:val="102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spacing w:val="-3"/>
          <w:w w:val="102"/>
          <w:position w:val="-1"/>
          <w:u w:val="single" w:color="000000"/>
        </w:rPr>
        <w:t>p</w:t>
      </w:r>
      <w:r w:rsidRPr="00913AED">
        <w:rPr>
          <w:rFonts w:ascii="Arial" w:eastAsia="Arial" w:hAnsi="Arial" w:cs="Arial"/>
          <w:spacing w:val="2"/>
          <w:w w:val="102"/>
          <w:position w:val="-1"/>
          <w:u w:val="single" w:color="000000"/>
        </w:rPr>
        <w:t>o</w:t>
      </w:r>
      <w:r w:rsidRPr="00913AED">
        <w:rPr>
          <w:rFonts w:ascii="Arial" w:eastAsia="Arial" w:hAnsi="Arial" w:cs="Arial"/>
          <w:spacing w:val="-1"/>
          <w:w w:val="102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ts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19" w:line="240" w:lineRule="exact"/>
        <w:jc w:val="both"/>
      </w:pPr>
    </w:p>
    <w:p w:rsidR="00334F7B" w:rsidRPr="00913AED" w:rsidRDefault="003406CE" w:rsidP="00913AED">
      <w:pPr>
        <w:spacing w:before="40" w:line="372" w:lineRule="auto"/>
        <w:ind w:left="999" w:right="151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-1"/>
        </w:rPr>
        <w:t>D</w:t>
      </w:r>
      <w:r w:rsidRPr="00913AED">
        <w:rPr>
          <w:rFonts w:ascii="Arial" w:eastAsia="Arial" w:hAnsi="Arial" w:cs="Arial"/>
        </w:rPr>
        <w:t>etai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 xml:space="preserve">ed 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</w:rPr>
        <w:t xml:space="preserve">inal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po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 xml:space="preserve">ts 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</w:rPr>
        <w:t>shou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 xml:space="preserve">d 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</w:rPr>
        <w:t>be  dis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 xml:space="preserve">ibuted 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52"/>
        </w:rPr>
        <w:t xml:space="preserve"> </w:t>
      </w:r>
      <w:r w:rsidRPr="00913AED">
        <w:rPr>
          <w:rFonts w:ascii="Arial" w:eastAsia="Arial" w:hAnsi="Arial" w:cs="Arial"/>
        </w:rPr>
        <w:t xml:space="preserve">the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mbe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 xml:space="preserve">s 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f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 xml:space="preserve">the  </w:t>
      </w:r>
      <w:r w:rsidRPr="00913AED">
        <w:rPr>
          <w:rFonts w:ascii="Arial" w:eastAsia="Arial" w:hAnsi="Arial" w:cs="Arial"/>
          <w:w w:val="103"/>
        </w:rPr>
        <w:t>Ope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a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 xml:space="preserve">onal </w:t>
      </w:r>
      <w:r w:rsidRPr="00913AED">
        <w:rPr>
          <w:rFonts w:ascii="Arial" w:eastAsia="Arial" w:hAnsi="Arial" w:cs="Arial"/>
          <w:spacing w:val="-5"/>
        </w:rPr>
        <w:t>M</w:t>
      </w:r>
      <w:r w:rsidRPr="00913AED">
        <w:rPr>
          <w:rFonts w:ascii="Arial" w:eastAsia="Arial" w:hAnsi="Arial" w:cs="Arial"/>
        </w:rPr>
        <w:t>ana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 xml:space="preserve">ement 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  <w:spacing w:val="-1"/>
        </w:rPr>
        <w:t>w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 xml:space="preserve">o </w:t>
      </w:r>
      <w:r w:rsidRPr="00913AED">
        <w:rPr>
          <w:rFonts w:ascii="Arial" w:eastAsia="Arial" w:hAnsi="Arial" w:cs="Arial"/>
          <w:spacing w:val="6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 xml:space="preserve">esponsible 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r 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he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se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</w:rPr>
        <w:t xml:space="preserve">tion 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 xml:space="preserve">being 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aud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 xml:space="preserve">. </w:t>
      </w:r>
      <w:r w:rsidRPr="00913AED">
        <w:rPr>
          <w:rFonts w:ascii="Arial" w:eastAsia="Arial" w:hAnsi="Arial" w:cs="Arial"/>
          <w:spacing w:val="16"/>
        </w:rPr>
        <w:t xml:space="preserve"> </w:t>
      </w:r>
      <w:r w:rsidR="00B5796F" w:rsidRPr="00913AED">
        <w:rPr>
          <w:rFonts w:ascii="Arial" w:eastAsia="Arial" w:hAnsi="Arial" w:cs="Arial"/>
          <w:spacing w:val="-1"/>
        </w:rPr>
        <w:t>C</w:t>
      </w:r>
      <w:r w:rsidR="00B5796F" w:rsidRPr="00913AED">
        <w:rPr>
          <w:rFonts w:ascii="Arial" w:eastAsia="Arial" w:hAnsi="Arial" w:cs="Arial"/>
        </w:rPr>
        <w:t>op</w:t>
      </w:r>
      <w:r w:rsidR="00B5796F" w:rsidRPr="00913AED">
        <w:rPr>
          <w:rFonts w:ascii="Arial" w:eastAsia="Arial" w:hAnsi="Arial" w:cs="Arial"/>
          <w:spacing w:val="-3"/>
        </w:rPr>
        <w:t>i</w:t>
      </w:r>
      <w:r w:rsidR="00B5796F" w:rsidRPr="00913AED">
        <w:rPr>
          <w:rFonts w:ascii="Arial" w:eastAsia="Arial" w:hAnsi="Arial" w:cs="Arial"/>
        </w:rPr>
        <w:t xml:space="preserve">es </w:t>
      </w:r>
      <w:r w:rsidR="00B5796F" w:rsidRPr="00913AED">
        <w:rPr>
          <w:rFonts w:ascii="Arial" w:eastAsia="Arial" w:hAnsi="Arial" w:cs="Arial"/>
          <w:spacing w:val="14"/>
        </w:rPr>
        <w:t>of</w:t>
      </w:r>
      <w:r w:rsidR="00B5796F" w:rsidRPr="00913AED">
        <w:rPr>
          <w:rFonts w:ascii="Arial" w:eastAsia="Arial" w:hAnsi="Arial" w:cs="Arial"/>
        </w:rPr>
        <w:t xml:space="preserve"> </w:t>
      </w:r>
      <w:r w:rsidR="00B5796F" w:rsidRPr="00913AED">
        <w:rPr>
          <w:rFonts w:ascii="Arial" w:eastAsia="Arial" w:hAnsi="Arial" w:cs="Arial"/>
          <w:spacing w:val="2"/>
        </w:rPr>
        <w:t>all</w:t>
      </w:r>
      <w:r w:rsidRPr="00913AED">
        <w:rPr>
          <w:rFonts w:ascii="Arial" w:eastAsia="Arial" w:hAnsi="Arial" w:cs="Arial"/>
          <w:w w:val="103"/>
        </w:rPr>
        <w:t xml:space="preserve"> </w:t>
      </w:r>
      <w:r w:rsidRPr="00913AED">
        <w:rPr>
          <w:rFonts w:ascii="Arial" w:eastAsia="Arial" w:hAnsi="Arial" w:cs="Arial"/>
          <w:spacing w:val="-2"/>
        </w:rPr>
        <w:t>d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ai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26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epo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>ts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should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lso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</w:rPr>
        <w:t>se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3"/>
        </w:rPr>
        <w:t xml:space="preserve"> </w:t>
      </w:r>
      <w:r w:rsidRPr="00913AED">
        <w:rPr>
          <w:rFonts w:ascii="Arial" w:eastAsia="Arial" w:hAnsi="Arial" w:cs="Arial"/>
          <w:spacing w:val="-1"/>
        </w:rPr>
        <w:t>E</w:t>
      </w:r>
      <w:r w:rsidRPr="00913AED">
        <w:rPr>
          <w:rFonts w:ascii="Arial" w:eastAsia="Arial" w:hAnsi="Arial" w:cs="Arial"/>
          <w:spacing w:val="-3"/>
        </w:rPr>
        <w:t>x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al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spacing w:val="-1"/>
          <w:w w:val="103"/>
        </w:rPr>
        <w:t>A</w:t>
      </w:r>
      <w:r w:rsidRPr="00913AED">
        <w:rPr>
          <w:rFonts w:ascii="Arial" w:eastAsia="Arial" w:hAnsi="Arial" w:cs="Arial"/>
          <w:w w:val="103"/>
        </w:rPr>
        <w:t>udi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w w:val="103"/>
        </w:rPr>
        <w:t>o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s.</w:t>
      </w:r>
    </w:p>
    <w:p w:rsidR="00334F7B" w:rsidRPr="00913AED" w:rsidRDefault="00334F7B" w:rsidP="00913AED">
      <w:pPr>
        <w:spacing w:before="10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line="373" w:lineRule="auto"/>
        <w:ind w:left="999" w:right="152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-1"/>
        </w:rPr>
        <w:t>R</w:t>
      </w:r>
      <w:r w:rsidRPr="00913AED">
        <w:rPr>
          <w:rFonts w:ascii="Arial" w:eastAsia="Arial" w:hAnsi="Arial" w:cs="Arial"/>
        </w:rPr>
        <w:t>egular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</w:rPr>
        <w:t>meeti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ho</w:t>
      </w:r>
      <w:r w:rsidRPr="00913AED">
        <w:rPr>
          <w:rFonts w:ascii="Arial" w:eastAsia="Arial" w:hAnsi="Arial" w:cs="Arial"/>
          <w:spacing w:val="-2"/>
        </w:rPr>
        <w:t>u</w:t>
      </w:r>
      <w:r w:rsidRPr="00913AED">
        <w:rPr>
          <w:rFonts w:ascii="Arial" w:eastAsia="Arial" w:hAnsi="Arial" w:cs="Arial"/>
        </w:rPr>
        <w:t>ld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-2"/>
        </w:rPr>
        <w:t>b</w:t>
      </w:r>
      <w:r w:rsidRPr="00913AED">
        <w:rPr>
          <w:rFonts w:ascii="Arial" w:eastAsia="Arial" w:hAnsi="Arial" w:cs="Arial"/>
        </w:rPr>
        <w:t>e he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-3"/>
        </w:rPr>
        <w:t>wi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  <w:spacing w:val="-5"/>
        </w:rPr>
        <w:t>M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2"/>
        </w:rPr>
        <w:t>n</w:t>
      </w:r>
      <w:r w:rsidRPr="00913AED">
        <w:rPr>
          <w:rFonts w:ascii="Arial" w:eastAsia="Arial" w:hAnsi="Arial" w:cs="Arial"/>
        </w:rPr>
        <w:t>ic</w:t>
      </w:r>
      <w:r w:rsidRPr="00913AED">
        <w:rPr>
          <w:rFonts w:ascii="Arial" w:eastAsia="Arial" w:hAnsi="Arial" w:cs="Arial"/>
          <w:spacing w:val="2"/>
        </w:rPr>
        <w:t>i</w:t>
      </w:r>
      <w:r w:rsidRPr="00913AED">
        <w:rPr>
          <w:rFonts w:ascii="Arial" w:eastAsia="Arial" w:hAnsi="Arial" w:cs="Arial"/>
        </w:rPr>
        <w:t>pal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-5"/>
        </w:rPr>
        <w:t>M</w:t>
      </w:r>
      <w:r w:rsidRPr="00913AED">
        <w:rPr>
          <w:rFonts w:ascii="Arial" w:eastAsia="Arial" w:hAnsi="Arial" w:cs="Arial"/>
        </w:rPr>
        <w:t>ana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er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 xml:space="preserve">and </w:t>
      </w:r>
      <w:r w:rsidRPr="00913AED">
        <w:rPr>
          <w:rFonts w:ascii="Arial" w:eastAsia="Arial" w:hAnsi="Arial" w:cs="Arial"/>
          <w:spacing w:val="1"/>
        </w:rPr>
        <w:t>S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ior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spacing w:val="-5"/>
          <w:w w:val="103"/>
        </w:rPr>
        <w:t>M</w:t>
      </w:r>
      <w:r w:rsidRPr="00913AED">
        <w:rPr>
          <w:rFonts w:ascii="Arial" w:eastAsia="Arial" w:hAnsi="Arial" w:cs="Arial"/>
          <w:w w:val="103"/>
        </w:rPr>
        <w:t>ana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w w:val="103"/>
        </w:rPr>
        <w:t xml:space="preserve">er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eedb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</w:rPr>
        <w:t>k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on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ep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ts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ind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ngs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can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w w:val="103"/>
        </w:rPr>
        <w:t>discu</w:t>
      </w:r>
      <w:r w:rsidRPr="00913AED">
        <w:rPr>
          <w:rFonts w:ascii="Arial" w:eastAsia="Arial" w:hAnsi="Arial" w:cs="Arial"/>
          <w:spacing w:val="-3"/>
          <w:w w:val="103"/>
        </w:rPr>
        <w:t>s</w:t>
      </w:r>
      <w:r w:rsidRPr="00913AED">
        <w:rPr>
          <w:rFonts w:ascii="Arial" w:eastAsia="Arial" w:hAnsi="Arial" w:cs="Arial"/>
          <w:spacing w:val="2"/>
          <w:w w:val="103"/>
        </w:rPr>
        <w:t>s</w:t>
      </w:r>
      <w:r w:rsidRPr="00913AED">
        <w:rPr>
          <w:rFonts w:ascii="Arial" w:eastAsia="Arial" w:hAnsi="Arial" w:cs="Arial"/>
          <w:w w:val="103"/>
        </w:rPr>
        <w:t>ed.</w:t>
      </w:r>
    </w:p>
    <w:p w:rsidR="00334F7B" w:rsidRPr="00913AED" w:rsidRDefault="00334F7B" w:rsidP="00913AED">
      <w:pPr>
        <w:spacing w:before="10" w:line="18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line="380" w:lineRule="atLeast"/>
        <w:ind w:left="999" w:right="150" w:hanging="509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2"/>
        </w:rPr>
        <w:t>7</w:t>
      </w:r>
      <w:r w:rsidRPr="00913AED">
        <w:rPr>
          <w:rFonts w:ascii="Arial" w:eastAsia="Arial" w:hAnsi="Arial" w:cs="Arial"/>
        </w:rPr>
        <w:t xml:space="preserve">.3  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spacing w:val="-2"/>
          <w:u w:val="single" w:color="000000"/>
        </w:rPr>
        <w:t>R</w:t>
      </w:r>
      <w:r w:rsidRPr="00913AED">
        <w:rPr>
          <w:rFonts w:ascii="Arial" w:eastAsia="Arial" w:hAnsi="Arial" w:cs="Arial"/>
          <w:spacing w:val="2"/>
          <w:u w:val="single" w:color="000000"/>
        </w:rPr>
        <w:t>e</w:t>
      </w:r>
      <w:r w:rsidRPr="00913AED">
        <w:rPr>
          <w:rFonts w:ascii="Arial" w:eastAsia="Arial" w:hAnsi="Arial" w:cs="Arial"/>
          <w:u w:val="single" w:color="000000"/>
        </w:rPr>
        <w:t>sp</w:t>
      </w:r>
      <w:r w:rsidRPr="00913AED">
        <w:rPr>
          <w:rFonts w:ascii="Arial" w:eastAsia="Arial" w:hAnsi="Arial" w:cs="Arial"/>
          <w:spacing w:val="2"/>
          <w:u w:val="single" w:color="000000"/>
        </w:rPr>
        <w:t>on</w:t>
      </w:r>
      <w:r w:rsidRPr="00913AED">
        <w:rPr>
          <w:rFonts w:ascii="Arial" w:eastAsia="Arial" w:hAnsi="Arial" w:cs="Arial"/>
          <w:u w:val="single" w:color="000000"/>
        </w:rPr>
        <w:t>s</w:t>
      </w:r>
      <w:r w:rsidRPr="00913AED">
        <w:rPr>
          <w:rFonts w:ascii="Arial" w:eastAsia="Arial" w:hAnsi="Arial" w:cs="Arial"/>
          <w:spacing w:val="-2"/>
          <w:u w:val="single" w:color="000000"/>
        </w:rPr>
        <w:t>i</w:t>
      </w:r>
      <w:r w:rsidRPr="00913AED">
        <w:rPr>
          <w:rFonts w:ascii="Arial" w:eastAsia="Arial" w:hAnsi="Arial" w:cs="Arial"/>
          <w:spacing w:val="2"/>
          <w:u w:val="single" w:color="000000"/>
        </w:rPr>
        <w:t>b</w:t>
      </w:r>
      <w:r w:rsidRPr="00913AED">
        <w:rPr>
          <w:rFonts w:ascii="Arial" w:eastAsia="Arial" w:hAnsi="Arial" w:cs="Arial"/>
          <w:u w:val="single" w:color="000000"/>
        </w:rPr>
        <w:t>i</w:t>
      </w:r>
      <w:r w:rsidRPr="00913AED">
        <w:rPr>
          <w:rFonts w:ascii="Arial" w:eastAsia="Arial" w:hAnsi="Arial" w:cs="Arial"/>
          <w:spacing w:val="-2"/>
          <w:u w:val="single" w:color="000000"/>
        </w:rPr>
        <w:t>l</w:t>
      </w:r>
      <w:r w:rsidRPr="00913AED">
        <w:rPr>
          <w:rFonts w:ascii="Arial" w:eastAsia="Arial" w:hAnsi="Arial" w:cs="Arial"/>
          <w:u w:val="single" w:color="000000"/>
        </w:rPr>
        <w:t>ity</w:t>
      </w:r>
      <w:r w:rsidRPr="00913AED">
        <w:rPr>
          <w:rFonts w:ascii="Arial" w:eastAsia="Arial" w:hAnsi="Arial" w:cs="Arial"/>
          <w:spacing w:val="57"/>
          <w:u w:val="single" w:color="000000"/>
        </w:rPr>
        <w:t xml:space="preserve"> </w:t>
      </w:r>
      <w:r w:rsidRPr="00913AED">
        <w:rPr>
          <w:rFonts w:ascii="Arial" w:eastAsia="Arial" w:hAnsi="Arial" w:cs="Arial"/>
          <w:u w:val="single" w:color="000000"/>
        </w:rPr>
        <w:t>f</w:t>
      </w:r>
      <w:r w:rsidRPr="00913AED">
        <w:rPr>
          <w:rFonts w:ascii="Arial" w:eastAsia="Arial" w:hAnsi="Arial" w:cs="Arial"/>
          <w:spacing w:val="2"/>
          <w:u w:val="single" w:color="000000"/>
        </w:rPr>
        <w:t>o</w:t>
      </w:r>
      <w:r w:rsidRPr="00913AED">
        <w:rPr>
          <w:rFonts w:ascii="Arial" w:eastAsia="Arial" w:hAnsi="Arial" w:cs="Arial"/>
          <w:u w:val="single" w:color="000000"/>
        </w:rPr>
        <w:t>r</w:t>
      </w:r>
      <w:r w:rsidRPr="00913AED">
        <w:rPr>
          <w:rFonts w:ascii="Arial" w:eastAsia="Arial" w:hAnsi="Arial" w:cs="Arial"/>
          <w:spacing w:val="36"/>
          <w:u w:val="single" w:color="000000"/>
        </w:rPr>
        <w:t xml:space="preserve"> </w:t>
      </w:r>
      <w:r w:rsidRPr="00913AED">
        <w:rPr>
          <w:rFonts w:ascii="Arial" w:eastAsia="Arial" w:hAnsi="Arial" w:cs="Arial"/>
          <w:u w:val="single" w:color="000000"/>
        </w:rPr>
        <w:t>co</w:t>
      </w:r>
      <w:r w:rsidRPr="00913AED">
        <w:rPr>
          <w:rFonts w:ascii="Arial" w:eastAsia="Arial" w:hAnsi="Arial" w:cs="Arial"/>
          <w:spacing w:val="-1"/>
          <w:u w:val="single" w:color="000000"/>
        </w:rPr>
        <w:t>rr</w:t>
      </w:r>
      <w:r w:rsidRPr="00913AED">
        <w:rPr>
          <w:rFonts w:ascii="Arial" w:eastAsia="Arial" w:hAnsi="Arial" w:cs="Arial"/>
          <w:spacing w:val="2"/>
          <w:u w:val="single" w:color="000000"/>
        </w:rPr>
        <w:t>e</w:t>
      </w:r>
      <w:r w:rsidRPr="00913AED">
        <w:rPr>
          <w:rFonts w:ascii="Arial" w:eastAsia="Arial" w:hAnsi="Arial" w:cs="Arial"/>
          <w:u w:val="single" w:color="000000"/>
        </w:rPr>
        <w:t>cti</w:t>
      </w:r>
      <w:r w:rsidRPr="00913AED">
        <w:rPr>
          <w:rFonts w:ascii="Arial" w:eastAsia="Arial" w:hAnsi="Arial" w:cs="Arial"/>
          <w:spacing w:val="-2"/>
          <w:u w:val="single" w:color="000000"/>
        </w:rPr>
        <w:t>v</w:t>
      </w:r>
      <w:r w:rsidRPr="00913AED">
        <w:rPr>
          <w:rFonts w:ascii="Arial" w:eastAsia="Arial" w:hAnsi="Arial" w:cs="Arial"/>
          <w:u w:val="single" w:color="000000"/>
        </w:rPr>
        <w:t>e</w:t>
      </w:r>
      <w:r w:rsidRPr="00913AED">
        <w:rPr>
          <w:rFonts w:ascii="Arial" w:eastAsia="Arial" w:hAnsi="Arial" w:cs="Arial"/>
          <w:spacing w:val="5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2"/>
          <w:u w:val="single" w:color="000000"/>
        </w:rPr>
        <w:t>a</w:t>
      </w:r>
      <w:r w:rsidRPr="00913AED">
        <w:rPr>
          <w:rFonts w:ascii="Arial" w:eastAsia="Arial" w:hAnsi="Arial" w:cs="Arial"/>
          <w:u w:val="single" w:color="000000"/>
        </w:rPr>
        <w:t>ctio</w:t>
      </w:r>
      <w:r w:rsidRPr="00913AED">
        <w:rPr>
          <w:rFonts w:ascii="Arial" w:eastAsia="Arial" w:hAnsi="Arial" w:cs="Arial"/>
          <w:spacing w:val="2"/>
          <w:u w:val="single" w:color="000000"/>
        </w:rPr>
        <w:t>n</w:t>
      </w:r>
      <w:r w:rsidRPr="00913AED">
        <w:rPr>
          <w:rFonts w:ascii="Arial" w:eastAsia="Arial" w:hAnsi="Arial" w:cs="Arial"/>
          <w:u w:val="single" w:color="000000"/>
        </w:rPr>
        <w:t>s</w:t>
      </w:r>
      <w:r w:rsidRPr="00913AED">
        <w:rPr>
          <w:rFonts w:ascii="Arial" w:eastAsia="Arial" w:hAnsi="Arial" w:cs="Arial"/>
          <w:spacing w:val="44"/>
          <w:u w:val="single" w:color="000000"/>
        </w:rPr>
        <w:t xml:space="preserve"> </w:t>
      </w:r>
      <w:r w:rsidRPr="00913AED">
        <w:rPr>
          <w:rFonts w:ascii="Arial" w:eastAsia="Arial" w:hAnsi="Arial" w:cs="Arial"/>
          <w:u w:val="single" w:color="000000"/>
        </w:rPr>
        <w:t>a</w:t>
      </w:r>
      <w:r w:rsidRPr="00913AED">
        <w:rPr>
          <w:rFonts w:ascii="Arial" w:eastAsia="Arial" w:hAnsi="Arial" w:cs="Arial"/>
          <w:spacing w:val="2"/>
          <w:u w:val="single" w:color="000000"/>
        </w:rPr>
        <w:t>n</w:t>
      </w:r>
      <w:r w:rsidRPr="00913AED">
        <w:rPr>
          <w:rFonts w:ascii="Arial" w:eastAsia="Arial" w:hAnsi="Arial" w:cs="Arial"/>
          <w:u w:val="single" w:color="000000"/>
        </w:rPr>
        <w:t>d</w:t>
      </w:r>
      <w:r w:rsidRPr="00913AED">
        <w:rPr>
          <w:rFonts w:ascii="Arial" w:eastAsia="Arial" w:hAnsi="Arial" w:cs="Arial"/>
          <w:spacing w:val="37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2"/>
          <w:u w:val="single" w:color="000000"/>
        </w:rPr>
        <w:t>h</w:t>
      </w:r>
      <w:r w:rsidRPr="00913AED">
        <w:rPr>
          <w:rFonts w:ascii="Arial" w:eastAsia="Arial" w:hAnsi="Arial" w:cs="Arial"/>
          <w:u w:val="single" w:color="000000"/>
        </w:rPr>
        <w:t>an</w:t>
      </w:r>
      <w:r w:rsidRPr="00913AED">
        <w:rPr>
          <w:rFonts w:ascii="Arial" w:eastAsia="Arial" w:hAnsi="Arial" w:cs="Arial"/>
          <w:spacing w:val="2"/>
          <w:u w:val="single" w:color="000000"/>
        </w:rPr>
        <w:t>d</w:t>
      </w:r>
      <w:r w:rsidRPr="00913AED">
        <w:rPr>
          <w:rFonts w:ascii="Arial" w:eastAsia="Arial" w:hAnsi="Arial" w:cs="Arial"/>
          <w:spacing w:val="-2"/>
          <w:u w:val="single" w:color="000000"/>
        </w:rPr>
        <w:t>l</w:t>
      </w:r>
      <w:r w:rsidRPr="00913AED">
        <w:rPr>
          <w:rFonts w:ascii="Arial" w:eastAsia="Arial" w:hAnsi="Arial" w:cs="Arial"/>
          <w:u w:val="single" w:color="000000"/>
        </w:rPr>
        <w:t>i</w:t>
      </w:r>
      <w:r w:rsidRPr="00913AED">
        <w:rPr>
          <w:rFonts w:ascii="Arial" w:eastAsia="Arial" w:hAnsi="Arial" w:cs="Arial"/>
          <w:spacing w:val="2"/>
          <w:u w:val="single" w:color="000000"/>
        </w:rPr>
        <w:t>n</w:t>
      </w:r>
      <w:r w:rsidRPr="00913AED">
        <w:rPr>
          <w:rFonts w:ascii="Arial" w:eastAsia="Arial" w:hAnsi="Arial" w:cs="Arial"/>
          <w:u w:val="single" w:color="000000"/>
        </w:rPr>
        <w:t>g</w:t>
      </w:r>
      <w:r w:rsidRPr="00913AED">
        <w:rPr>
          <w:rFonts w:ascii="Arial" w:eastAsia="Arial" w:hAnsi="Arial" w:cs="Arial"/>
          <w:spacing w:val="46"/>
          <w:u w:val="single" w:color="000000"/>
        </w:rPr>
        <w:t xml:space="preserve"> </w:t>
      </w:r>
      <w:r w:rsidRPr="00913AED">
        <w:rPr>
          <w:rFonts w:ascii="Arial" w:eastAsia="Arial" w:hAnsi="Arial" w:cs="Arial"/>
          <w:u w:val="single" w:color="000000"/>
        </w:rPr>
        <w:t>of</w:t>
      </w:r>
      <w:r w:rsidRPr="00913AED">
        <w:rPr>
          <w:rFonts w:ascii="Arial" w:eastAsia="Arial" w:hAnsi="Arial" w:cs="Arial"/>
          <w:spacing w:val="38"/>
          <w:u w:val="single" w:color="000000"/>
        </w:rPr>
        <w:t xml:space="preserve"> </w:t>
      </w:r>
      <w:r w:rsidRPr="00913AED">
        <w:rPr>
          <w:rFonts w:ascii="Arial" w:eastAsia="Arial" w:hAnsi="Arial" w:cs="Arial"/>
          <w:u w:val="single" w:color="000000"/>
        </w:rPr>
        <w:t>d</w:t>
      </w:r>
      <w:r w:rsidRPr="00913AED">
        <w:rPr>
          <w:rFonts w:ascii="Arial" w:eastAsia="Arial" w:hAnsi="Arial" w:cs="Arial"/>
          <w:spacing w:val="-2"/>
          <w:u w:val="single" w:color="000000"/>
        </w:rPr>
        <w:t>i</w:t>
      </w:r>
      <w:r w:rsidRPr="00913AED">
        <w:rPr>
          <w:rFonts w:ascii="Arial" w:eastAsia="Arial" w:hAnsi="Arial" w:cs="Arial"/>
          <w:u w:val="single" w:color="000000"/>
        </w:rPr>
        <w:t>f</w:t>
      </w:r>
      <w:r w:rsidRPr="00913AED">
        <w:rPr>
          <w:rFonts w:ascii="Arial" w:eastAsia="Arial" w:hAnsi="Arial" w:cs="Arial"/>
          <w:spacing w:val="2"/>
          <w:u w:val="single" w:color="000000"/>
        </w:rPr>
        <w:t>f</w:t>
      </w:r>
      <w:r w:rsidRPr="00913AED">
        <w:rPr>
          <w:rFonts w:ascii="Arial" w:eastAsia="Arial" w:hAnsi="Arial" w:cs="Arial"/>
          <w:u w:val="single" w:color="000000"/>
        </w:rPr>
        <w:t>e</w:t>
      </w:r>
      <w:r w:rsidRPr="00913AED">
        <w:rPr>
          <w:rFonts w:ascii="Arial" w:eastAsia="Arial" w:hAnsi="Arial" w:cs="Arial"/>
          <w:spacing w:val="-1"/>
          <w:u w:val="single" w:color="000000"/>
        </w:rPr>
        <w:t>r</w:t>
      </w:r>
      <w:r w:rsidRPr="00913AED">
        <w:rPr>
          <w:rFonts w:ascii="Arial" w:eastAsia="Arial" w:hAnsi="Arial" w:cs="Arial"/>
          <w:spacing w:val="2"/>
          <w:u w:val="single" w:color="000000"/>
        </w:rPr>
        <w:t>e</w:t>
      </w:r>
      <w:r w:rsidRPr="00913AED">
        <w:rPr>
          <w:rFonts w:ascii="Arial" w:eastAsia="Arial" w:hAnsi="Arial" w:cs="Arial"/>
          <w:u w:val="single" w:color="000000"/>
        </w:rPr>
        <w:t>nces</w:t>
      </w:r>
      <w:r w:rsidRPr="00913AED">
        <w:rPr>
          <w:rFonts w:ascii="Arial" w:eastAsia="Arial" w:hAnsi="Arial" w:cs="Arial"/>
          <w:spacing w:val="54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-3"/>
          <w:u w:val="single" w:color="000000"/>
        </w:rPr>
        <w:t>o</w:t>
      </w:r>
      <w:r w:rsidRPr="00913AED">
        <w:rPr>
          <w:rFonts w:ascii="Arial" w:eastAsia="Arial" w:hAnsi="Arial" w:cs="Arial"/>
          <w:u w:val="single" w:color="000000"/>
        </w:rPr>
        <w:t>f</w:t>
      </w:r>
      <w:r w:rsidRPr="00913AED">
        <w:rPr>
          <w:rFonts w:ascii="Arial" w:eastAsia="Arial" w:hAnsi="Arial" w:cs="Arial"/>
          <w:spacing w:val="36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2"/>
          <w:w w:val="102"/>
          <w:u w:val="single" w:color="000000"/>
        </w:rPr>
        <w:t>op</w:t>
      </w:r>
      <w:r w:rsidRPr="00913AED">
        <w:rPr>
          <w:rFonts w:ascii="Arial" w:eastAsia="Arial" w:hAnsi="Arial" w:cs="Arial"/>
          <w:spacing w:val="-2"/>
          <w:w w:val="102"/>
          <w:u w:val="single" w:color="000000"/>
        </w:rPr>
        <w:t>i</w:t>
      </w:r>
      <w:r w:rsidRPr="00913AED">
        <w:rPr>
          <w:rFonts w:ascii="Arial" w:eastAsia="Arial" w:hAnsi="Arial" w:cs="Arial"/>
          <w:spacing w:val="2"/>
          <w:w w:val="102"/>
          <w:u w:val="single" w:color="000000"/>
        </w:rPr>
        <w:t>n</w:t>
      </w:r>
      <w:r w:rsidRPr="00913AED">
        <w:rPr>
          <w:rFonts w:ascii="Arial" w:eastAsia="Arial" w:hAnsi="Arial" w:cs="Arial"/>
          <w:w w:val="102"/>
          <w:u w:val="single" w:color="000000"/>
        </w:rPr>
        <w:t>i</w:t>
      </w:r>
      <w:r w:rsidRPr="00913AED">
        <w:rPr>
          <w:rFonts w:ascii="Arial" w:eastAsia="Arial" w:hAnsi="Arial" w:cs="Arial"/>
          <w:spacing w:val="-5"/>
          <w:w w:val="102"/>
          <w:u w:val="single" w:color="000000"/>
        </w:rPr>
        <w:t>o</w:t>
      </w:r>
      <w:r w:rsidRPr="00913AED">
        <w:rPr>
          <w:rFonts w:ascii="Arial" w:eastAsia="Arial" w:hAnsi="Arial" w:cs="Arial"/>
          <w:w w:val="102"/>
          <w:u w:val="single" w:color="000000"/>
        </w:rPr>
        <w:t>n</w:t>
      </w:r>
      <w:r w:rsidRPr="00913AED">
        <w:rPr>
          <w:rFonts w:ascii="Arial" w:eastAsia="Arial" w:hAnsi="Arial" w:cs="Arial"/>
          <w:w w:val="102"/>
        </w:rPr>
        <w:t xml:space="preserve"> </w:t>
      </w:r>
      <w:r w:rsidRPr="00913AED">
        <w:rPr>
          <w:rFonts w:ascii="Arial" w:eastAsia="Arial" w:hAnsi="Arial" w:cs="Arial"/>
          <w:spacing w:val="-4"/>
          <w:u w:val="single" w:color="000000"/>
        </w:rPr>
        <w:t>w</w:t>
      </w:r>
      <w:r w:rsidRPr="00913AED">
        <w:rPr>
          <w:rFonts w:ascii="Arial" w:eastAsia="Arial" w:hAnsi="Arial" w:cs="Arial"/>
          <w:u w:val="single" w:color="000000"/>
        </w:rPr>
        <w:t>ith</w:t>
      </w:r>
      <w:r w:rsidRPr="00913AED">
        <w:rPr>
          <w:rFonts w:ascii="Arial" w:eastAsia="Arial" w:hAnsi="Arial" w:cs="Arial"/>
          <w:spacing w:val="1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2"/>
          <w:u w:val="single" w:color="000000"/>
        </w:rPr>
        <w:t>ma</w:t>
      </w:r>
      <w:r w:rsidRPr="00913AED">
        <w:rPr>
          <w:rFonts w:ascii="Arial" w:eastAsia="Arial" w:hAnsi="Arial" w:cs="Arial"/>
          <w:u w:val="single" w:color="000000"/>
        </w:rPr>
        <w:t>n</w:t>
      </w:r>
      <w:r w:rsidRPr="00913AED">
        <w:rPr>
          <w:rFonts w:ascii="Arial" w:eastAsia="Arial" w:hAnsi="Arial" w:cs="Arial"/>
          <w:spacing w:val="2"/>
          <w:u w:val="single" w:color="000000"/>
        </w:rPr>
        <w:t>a</w:t>
      </w:r>
      <w:r w:rsidRPr="00913AED">
        <w:rPr>
          <w:rFonts w:ascii="Arial" w:eastAsia="Arial" w:hAnsi="Arial" w:cs="Arial"/>
          <w:u w:val="single" w:color="000000"/>
        </w:rPr>
        <w:t>gem</w:t>
      </w:r>
      <w:r w:rsidRPr="00913AED">
        <w:rPr>
          <w:rFonts w:ascii="Arial" w:eastAsia="Arial" w:hAnsi="Arial" w:cs="Arial"/>
          <w:spacing w:val="2"/>
          <w:u w:val="single" w:color="000000"/>
        </w:rPr>
        <w:t>e</w:t>
      </w:r>
      <w:r w:rsidRPr="00913AED">
        <w:rPr>
          <w:rFonts w:ascii="Arial" w:eastAsia="Arial" w:hAnsi="Arial" w:cs="Arial"/>
          <w:u w:val="single" w:color="000000"/>
        </w:rPr>
        <w:t>nt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15" w:line="240" w:lineRule="exact"/>
        <w:jc w:val="both"/>
      </w:pPr>
    </w:p>
    <w:p w:rsidR="00334F7B" w:rsidRPr="00913AED" w:rsidRDefault="003406CE" w:rsidP="00913AED">
      <w:pPr>
        <w:spacing w:before="40" w:line="371" w:lineRule="auto"/>
        <w:ind w:left="999" w:right="151"/>
        <w:jc w:val="both"/>
        <w:rPr>
          <w:rFonts w:ascii="Arial" w:eastAsia="Arial" w:hAnsi="Arial" w:cs="Arial"/>
        </w:rPr>
        <w:sectPr w:rsidR="00334F7B" w:rsidRPr="00913AED">
          <w:headerReference w:type="default" r:id="rId15"/>
          <w:pgSz w:w="12240" w:h="15840"/>
          <w:pgMar w:top="1200" w:right="1720" w:bottom="280" w:left="1720" w:header="691" w:footer="768" w:gutter="0"/>
          <w:cols w:space="720"/>
        </w:sectPr>
      </w:pPr>
      <w:r w:rsidRPr="00913AED">
        <w:rPr>
          <w:rFonts w:ascii="Arial" w:eastAsia="Arial" w:hAnsi="Arial" w:cs="Arial"/>
          <w:spacing w:val="-1"/>
        </w:rPr>
        <w:t>S</w:t>
      </w:r>
      <w:r w:rsidRPr="00913AED">
        <w:rPr>
          <w:rFonts w:ascii="Arial" w:eastAsia="Arial" w:hAnsi="Arial" w:cs="Arial"/>
        </w:rPr>
        <w:t>hou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d  a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t 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di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>ag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t 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ise</w:t>
      </w:r>
      <w:r w:rsidRPr="00913AED">
        <w:rPr>
          <w:rFonts w:ascii="Arial" w:eastAsia="Arial" w:hAnsi="Arial" w:cs="Arial"/>
          <w:spacing w:val="47"/>
        </w:rPr>
        <w:t xml:space="preserve"> </w:t>
      </w:r>
      <w:r w:rsidRPr="00913AED">
        <w:rPr>
          <w:rFonts w:ascii="Arial" w:eastAsia="Arial" w:hAnsi="Arial" w:cs="Arial"/>
        </w:rPr>
        <w:t>b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 xml:space="preserve">een 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  <w:spacing w:val="2"/>
        </w:rPr>
        <w:t>I</w:t>
      </w:r>
      <w:r w:rsidRPr="00913AED">
        <w:rPr>
          <w:rFonts w:ascii="Arial" w:eastAsia="Arial" w:hAnsi="Arial" w:cs="Arial"/>
        </w:rPr>
        <w:t>nt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54"/>
        </w:rPr>
        <w:t xml:space="preserve"> </w:t>
      </w:r>
      <w:r w:rsidRPr="00913AED">
        <w:rPr>
          <w:rFonts w:ascii="Arial" w:eastAsia="Arial" w:hAnsi="Arial" w:cs="Arial"/>
          <w:spacing w:val="1"/>
        </w:rPr>
        <w:t>A</w:t>
      </w:r>
      <w:r w:rsidRPr="00913AED">
        <w:rPr>
          <w:rFonts w:ascii="Arial" w:eastAsia="Arial" w:hAnsi="Arial" w:cs="Arial"/>
        </w:rPr>
        <w:t>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50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47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42"/>
        </w:rPr>
        <w:t xml:space="preserve"> 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e</w:t>
      </w:r>
      <w:r w:rsidRPr="00913AED">
        <w:rPr>
          <w:rFonts w:ascii="Arial" w:eastAsia="Arial" w:hAnsi="Arial" w:cs="Arial"/>
          <w:spacing w:val="-3"/>
          <w:w w:val="103"/>
        </w:rPr>
        <w:t>l</w:t>
      </w:r>
      <w:r w:rsidRPr="00913AED">
        <w:rPr>
          <w:rFonts w:ascii="Arial" w:eastAsia="Arial" w:hAnsi="Arial" w:cs="Arial"/>
          <w:w w:val="103"/>
        </w:rPr>
        <w:t xml:space="preserve">evant </w:t>
      </w:r>
      <w:r w:rsidRPr="00913AED">
        <w:rPr>
          <w:rFonts w:ascii="Arial" w:eastAsia="Arial" w:hAnsi="Arial" w:cs="Arial"/>
        </w:rPr>
        <w:t>Ope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 xml:space="preserve">ons </w:t>
      </w:r>
      <w:r w:rsidRPr="00913AED">
        <w:rPr>
          <w:rFonts w:ascii="Arial" w:eastAsia="Arial" w:hAnsi="Arial" w:cs="Arial"/>
          <w:spacing w:val="50"/>
        </w:rPr>
        <w:t xml:space="preserve"> 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t  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ga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g </w:t>
      </w:r>
      <w:r w:rsidRPr="00913AED">
        <w:rPr>
          <w:rFonts w:ascii="Arial" w:eastAsia="Arial" w:hAnsi="Arial" w:cs="Arial"/>
          <w:spacing w:val="49"/>
        </w:rPr>
        <w:t xml:space="preserve"> </w:t>
      </w:r>
      <w:r w:rsidRPr="00913AED">
        <w:rPr>
          <w:rFonts w:ascii="Arial" w:eastAsia="Arial" w:hAnsi="Arial" w:cs="Arial"/>
        </w:rPr>
        <w:t xml:space="preserve">a 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 xml:space="preserve">ic </w:t>
      </w:r>
      <w:r w:rsidRPr="00913AED">
        <w:rPr>
          <w:rFonts w:ascii="Arial" w:eastAsia="Arial" w:hAnsi="Arial" w:cs="Arial"/>
          <w:spacing w:val="37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>ind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g </w:t>
      </w:r>
      <w:r w:rsidRPr="00913AED">
        <w:rPr>
          <w:rFonts w:ascii="Arial" w:eastAsia="Arial" w:hAnsi="Arial" w:cs="Arial"/>
          <w:spacing w:val="41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 xml:space="preserve">r 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ec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m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en</w:t>
      </w:r>
      <w:r w:rsidRPr="00913AED">
        <w:rPr>
          <w:rFonts w:ascii="Arial" w:eastAsia="Arial" w:hAnsi="Arial" w:cs="Arial"/>
          <w:spacing w:val="-2"/>
        </w:rPr>
        <w:t>da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 xml:space="preserve">ion,  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w w:val="103"/>
        </w:rPr>
        <w:t>t</w:t>
      </w:r>
      <w:r w:rsidRPr="00913AED">
        <w:rPr>
          <w:rFonts w:ascii="Arial" w:eastAsia="Arial" w:hAnsi="Arial" w:cs="Arial"/>
          <w:spacing w:val="-2"/>
          <w:w w:val="103"/>
        </w:rPr>
        <w:t>h</w:t>
      </w:r>
      <w:r w:rsidRPr="00913AED">
        <w:rPr>
          <w:rFonts w:ascii="Arial" w:eastAsia="Arial" w:hAnsi="Arial" w:cs="Arial"/>
          <w:w w:val="103"/>
        </w:rPr>
        <w:t xml:space="preserve">e </w:t>
      </w:r>
      <w:r w:rsidRPr="00913AED">
        <w:rPr>
          <w:rFonts w:ascii="Arial" w:eastAsia="Arial" w:hAnsi="Arial" w:cs="Arial"/>
          <w:spacing w:val="-5"/>
        </w:rPr>
        <w:t>M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2"/>
        </w:rPr>
        <w:t>n</w:t>
      </w:r>
      <w:r w:rsidRPr="00913AED">
        <w:rPr>
          <w:rFonts w:ascii="Arial" w:eastAsia="Arial" w:hAnsi="Arial" w:cs="Arial"/>
        </w:rPr>
        <w:t>icipal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  <w:spacing w:val="-2"/>
        </w:rPr>
        <w:t>M</w:t>
      </w:r>
      <w:r w:rsidRPr="00913AED">
        <w:rPr>
          <w:rFonts w:ascii="Arial" w:eastAsia="Arial" w:hAnsi="Arial" w:cs="Arial"/>
        </w:rPr>
        <w:t>ana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r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should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</w:rPr>
        <w:t>con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ene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a mee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ng</w:t>
      </w:r>
      <w:r w:rsidRPr="00913AED">
        <w:rPr>
          <w:rFonts w:ascii="Arial" w:eastAsia="Arial" w:hAnsi="Arial" w:cs="Arial"/>
          <w:spacing w:val="20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</w:rPr>
        <w:t>inte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>s</w:t>
      </w:r>
      <w:r w:rsidRPr="00913AED">
        <w:rPr>
          <w:rFonts w:ascii="Arial" w:eastAsia="Arial" w:hAnsi="Arial" w:cs="Arial"/>
        </w:rPr>
        <w:t>ted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pa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es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1"/>
        </w:rPr>
        <w:t xml:space="preserve"> 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der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to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esol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w w:val="103"/>
        </w:rPr>
        <w:t>matte</w:t>
      </w:r>
      <w:r w:rsidRPr="00913AED">
        <w:rPr>
          <w:rFonts w:ascii="Arial" w:eastAsia="Arial" w:hAnsi="Arial" w:cs="Arial"/>
          <w:spacing w:val="-2"/>
          <w:w w:val="103"/>
        </w:rPr>
        <w:t>r</w:t>
      </w:r>
      <w:r w:rsidRPr="00913AED">
        <w:rPr>
          <w:rFonts w:ascii="Arial" w:eastAsia="Arial" w:hAnsi="Arial" w:cs="Arial"/>
          <w:w w:val="103"/>
        </w:rPr>
        <w:t>.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20" w:line="240" w:lineRule="exact"/>
        <w:jc w:val="both"/>
      </w:pPr>
    </w:p>
    <w:p w:rsidR="00334F7B" w:rsidRPr="00913AED" w:rsidRDefault="003406CE" w:rsidP="00913AED">
      <w:pPr>
        <w:spacing w:before="40" w:line="373" w:lineRule="auto"/>
        <w:ind w:left="999" w:right="151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1"/>
        </w:rPr>
        <w:t>T</w:t>
      </w:r>
      <w:r w:rsidRPr="00913AED">
        <w:rPr>
          <w:rFonts w:ascii="Arial" w:eastAsia="Arial" w:hAnsi="Arial" w:cs="Arial"/>
        </w:rPr>
        <w:t xml:space="preserve">he  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>sponsib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 xml:space="preserve">lity  </w:t>
      </w:r>
      <w:r w:rsidRPr="00913AED">
        <w:rPr>
          <w:rFonts w:ascii="Arial" w:eastAsia="Arial" w:hAnsi="Arial" w:cs="Arial"/>
          <w:spacing w:val="39"/>
        </w:rPr>
        <w:t xml:space="preserve"> 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</w:rPr>
        <w:t xml:space="preserve">or  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</w:rPr>
        <w:t>co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</w:rPr>
        <w:t>ti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 xml:space="preserve">e  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</w:rPr>
        <w:t xml:space="preserve">actions  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 xml:space="preserve">es  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  <w:spacing w:val="-1"/>
        </w:rPr>
        <w:t>w</w:t>
      </w:r>
      <w:r w:rsidRPr="00913AED">
        <w:rPr>
          <w:rFonts w:ascii="Arial" w:eastAsia="Arial" w:hAnsi="Arial" w:cs="Arial"/>
        </w:rPr>
        <w:t xml:space="preserve">ith  </w:t>
      </w:r>
      <w:r w:rsidRPr="00913AED">
        <w:rPr>
          <w:rFonts w:ascii="Arial" w:eastAsia="Arial" w:hAnsi="Arial" w:cs="Arial"/>
          <w:spacing w:val="18"/>
        </w:rPr>
        <w:t xml:space="preserve"> </w:t>
      </w:r>
      <w:r w:rsidRPr="00913AED">
        <w:rPr>
          <w:rFonts w:ascii="Arial" w:eastAsia="Arial" w:hAnsi="Arial" w:cs="Arial"/>
        </w:rPr>
        <w:t xml:space="preserve">the  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ele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 xml:space="preserve">ant  </w:t>
      </w:r>
      <w:r w:rsidRPr="00913AED">
        <w:rPr>
          <w:rFonts w:ascii="Arial" w:eastAsia="Arial" w:hAnsi="Arial" w:cs="Arial"/>
          <w:spacing w:val="28"/>
        </w:rPr>
        <w:t xml:space="preserve"> </w:t>
      </w:r>
      <w:r w:rsidRPr="00913AED">
        <w:rPr>
          <w:rFonts w:ascii="Arial" w:eastAsia="Arial" w:hAnsi="Arial" w:cs="Arial"/>
          <w:w w:val="103"/>
        </w:rPr>
        <w:t>ope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a</w:t>
      </w:r>
      <w:r w:rsidRPr="00913AED">
        <w:rPr>
          <w:rFonts w:ascii="Arial" w:eastAsia="Arial" w:hAnsi="Arial" w:cs="Arial"/>
          <w:spacing w:val="2"/>
          <w:w w:val="103"/>
        </w:rPr>
        <w:t>t</w:t>
      </w:r>
      <w:r w:rsidRPr="00913AED">
        <w:rPr>
          <w:rFonts w:ascii="Arial" w:eastAsia="Arial" w:hAnsi="Arial" w:cs="Arial"/>
          <w:spacing w:val="-3"/>
          <w:w w:val="103"/>
        </w:rPr>
        <w:t>i</w:t>
      </w:r>
      <w:r w:rsidRPr="00913AED">
        <w:rPr>
          <w:rFonts w:ascii="Arial" w:eastAsia="Arial" w:hAnsi="Arial" w:cs="Arial"/>
          <w:w w:val="103"/>
        </w:rPr>
        <w:t>onal man</w:t>
      </w:r>
      <w:r w:rsidRPr="00913AED">
        <w:rPr>
          <w:rFonts w:ascii="Arial" w:eastAsia="Arial" w:hAnsi="Arial" w:cs="Arial"/>
          <w:spacing w:val="-2"/>
          <w:w w:val="103"/>
        </w:rPr>
        <w:t>a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w w:val="103"/>
        </w:rPr>
        <w:t>eme</w:t>
      </w:r>
      <w:r w:rsidRPr="00913AED">
        <w:rPr>
          <w:rFonts w:ascii="Arial" w:eastAsia="Arial" w:hAnsi="Arial" w:cs="Arial"/>
          <w:spacing w:val="-2"/>
          <w:w w:val="103"/>
        </w:rPr>
        <w:t>n</w:t>
      </w:r>
      <w:r w:rsidRPr="00913AED">
        <w:rPr>
          <w:rFonts w:ascii="Arial" w:eastAsia="Arial" w:hAnsi="Arial" w:cs="Arial"/>
          <w:w w:val="103"/>
        </w:rPr>
        <w:t>t.</w:t>
      </w:r>
    </w:p>
    <w:p w:rsidR="00334F7B" w:rsidRPr="00913AED" w:rsidRDefault="00334F7B" w:rsidP="00913AED">
      <w:pPr>
        <w:spacing w:before="9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line="240" w:lineRule="exact"/>
        <w:ind w:left="490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2"/>
          <w:position w:val="-1"/>
        </w:rPr>
        <w:t>8</w:t>
      </w:r>
      <w:r w:rsidRPr="00913AED">
        <w:rPr>
          <w:rFonts w:ascii="Arial" w:eastAsia="Arial" w:hAnsi="Arial" w:cs="Arial"/>
          <w:position w:val="-1"/>
        </w:rPr>
        <w:t xml:space="preserve">.    </w:t>
      </w:r>
      <w:r w:rsidRPr="00913AED">
        <w:rPr>
          <w:rFonts w:ascii="Arial" w:eastAsia="Arial" w:hAnsi="Arial" w:cs="Arial"/>
          <w:spacing w:val="18"/>
          <w:position w:val="-1"/>
        </w:rPr>
        <w:t xml:space="preserve"> 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Q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U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spacing w:val="-1"/>
          <w:position w:val="-1"/>
          <w:u w:val="single" w:color="000000"/>
        </w:rPr>
        <w:t>S</w:t>
      </w:r>
      <w:r w:rsidRPr="00913AED">
        <w:rPr>
          <w:rFonts w:ascii="Arial" w:eastAsia="Arial" w:hAnsi="Arial" w:cs="Arial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spacing w:val="26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-1"/>
          <w:position w:val="-1"/>
          <w:u w:val="single" w:color="000000"/>
        </w:rPr>
        <w:t>F</w:t>
      </w:r>
      <w:r w:rsidRPr="00913AED">
        <w:rPr>
          <w:rFonts w:ascii="Arial" w:eastAsia="Arial" w:hAnsi="Arial" w:cs="Arial"/>
          <w:position w:val="-1"/>
          <w:u w:val="single" w:color="000000"/>
        </w:rPr>
        <w:t>OR</w:t>
      </w:r>
      <w:r w:rsidRPr="00913AED">
        <w:rPr>
          <w:rFonts w:ascii="Arial" w:eastAsia="Arial" w:hAnsi="Arial" w:cs="Arial"/>
          <w:spacing w:val="10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S</w:t>
      </w:r>
      <w:r w:rsidRPr="00913AED">
        <w:rPr>
          <w:rFonts w:ascii="Arial" w:eastAsia="Arial" w:hAnsi="Arial" w:cs="Arial"/>
          <w:spacing w:val="-1"/>
          <w:position w:val="-1"/>
          <w:u w:val="single" w:color="000000"/>
        </w:rPr>
        <w:t>P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C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A</w:t>
      </w:r>
      <w:r w:rsidRPr="00913AED">
        <w:rPr>
          <w:rFonts w:ascii="Arial" w:eastAsia="Arial" w:hAnsi="Arial" w:cs="Arial"/>
          <w:position w:val="-1"/>
          <w:u w:val="single" w:color="000000"/>
        </w:rPr>
        <w:t>L</w:t>
      </w:r>
      <w:r w:rsidRPr="00913AED">
        <w:rPr>
          <w:rFonts w:ascii="Arial" w:eastAsia="Arial" w:hAnsi="Arial" w:cs="Arial"/>
          <w:spacing w:val="19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1"/>
          <w:w w:val="102"/>
          <w:position w:val="-1"/>
          <w:u w:val="single" w:color="000000"/>
        </w:rPr>
        <w:t>PR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OJ</w:t>
      </w:r>
      <w:r w:rsidRPr="00913AED">
        <w:rPr>
          <w:rFonts w:ascii="Arial" w:eastAsia="Arial" w:hAnsi="Arial" w:cs="Arial"/>
          <w:spacing w:val="-1"/>
          <w:w w:val="102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spacing w:val="1"/>
          <w:w w:val="102"/>
          <w:position w:val="-1"/>
          <w:u w:val="single" w:color="000000"/>
        </w:rPr>
        <w:t>C</w:t>
      </w:r>
      <w:r w:rsidRPr="00913AED">
        <w:rPr>
          <w:rFonts w:ascii="Arial" w:eastAsia="Arial" w:hAnsi="Arial" w:cs="Arial"/>
          <w:spacing w:val="2"/>
          <w:w w:val="10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spacing w:val="-1"/>
          <w:w w:val="102"/>
          <w:position w:val="-1"/>
          <w:u w:val="single" w:color="000000"/>
        </w:rPr>
        <w:t>S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.</w:t>
      </w: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before="16" w:line="240" w:lineRule="exact"/>
        <w:jc w:val="both"/>
      </w:pPr>
    </w:p>
    <w:p w:rsidR="00334F7B" w:rsidRPr="00913AED" w:rsidRDefault="003406CE" w:rsidP="00913AED">
      <w:pPr>
        <w:spacing w:before="40" w:line="372" w:lineRule="auto"/>
        <w:ind w:left="999" w:right="151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 xml:space="preserve">ll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>q</w:t>
      </w:r>
      <w:r w:rsidRPr="00913AED">
        <w:rPr>
          <w:rFonts w:ascii="Arial" w:eastAsia="Arial" w:hAnsi="Arial" w:cs="Arial"/>
        </w:rPr>
        <w:t>ues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r</w:t>
      </w:r>
      <w:r w:rsidRPr="00913AED">
        <w:rPr>
          <w:rFonts w:ascii="Arial" w:eastAsia="Arial" w:hAnsi="Arial" w:cs="Arial"/>
          <w:spacing w:val="2"/>
        </w:rPr>
        <w:t xml:space="preserve"> 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assi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ance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2"/>
        </w:rPr>
        <w:t xml:space="preserve"> I</w:t>
      </w:r>
      <w:r w:rsidRPr="00913AED">
        <w:rPr>
          <w:rFonts w:ascii="Arial" w:eastAsia="Arial" w:hAnsi="Arial" w:cs="Arial"/>
        </w:rPr>
        <w:t>nt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14"/>
        </w:rPr>
        <w:t xml:space="preserve"> </w:t>
      </w:r>
      <w:r w:rsidRPr="00913AED">
        <w:rPr>
          <w:rFonts w:ascii="Arial" w:eastAsia="Arial" w:hAnsi="Arial" w:cs="Arial"/>
          <w:spacing w:val="1"/>
        </w:rPr>
        <w:t>A</w:t>
      </w:r>
      <w:r w:rsidRPr="00913AED">
        <w:rPr>
          <w:rFonts w:ascii="Arial" w:eastAsia="Arial" w:hAnsi="Arial" w:cs="Arial"/>
        </w:rPr>
        <w:t>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,</w:t>
      </w:r>
      <w:r w:rsidRPr="00913AED">
        <w:rPr>
          <w:rFonts w:ascii="Arial" w:eastAsia="Arial" w:hAnsi="Arial" w:cs="Arial"/>
          <w:spacing w:val="12"/>
        </w:rPr>
        <w:t xml:space="preserve"> </w:t>
      </w:r>
      <w:r w:rsidR="00B5796F" w:rsidRPr="00913AED">
        <w:rPr>
          <w:rFonts w:ascii="Arial" w:eastAsia="Arial" w:hAnsi="Arial" w:cs="Arial"/>
        </w:rPr>
        <w:t>i</w:t>
      </w:r>
      <w:r w:rsidR="00B5796F" w:rsidRPr="00913AED">
        <w:rPr>
          <w:rFonts w:ascii="Arial" w:eastAsia="Arial" w:hAnsi="Arial" w:cs="Arial"/>
          <w:spacing w:val="-2"/>
        </w:rPr>
        <w:t>.</w:t>
      </w:r>
      <w:r w:rsidR="00B5796F" w:rsidRPr="00913AED">
        <w:rPr>
          <w:rFonts w:ascii="Arial" w:eastAsia="Arial" w:hAnsi="Arial" w:cs="Arial"/>
        </w:rPr>
        <w:t>e.</w:t>
      </w:r>
      <w:r w:rsidRPr="00913AED">
        <w:rPr>
          <w:rFonts w:ascii="Arial" w:eastAsia="Arial" w:hAnsi="Arial" w:cs="Arial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x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ution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</w:rPr>
        <w:t>speci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l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w w:val="103"/>
        </w:rPr>
        <w:t>p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>o</w:t>
      </w:r>
      <w:r w:rsidRPr="00913AED">
        <w:rPr>
          <w:rFonts w:ascii="Arial" w:eastAsia="Arial" w:hAnsi="Arial" w:cs="Arial"/>
          <w:spacing w:val="2"/>
          <w:w w:val="103"/>
        </w:rPr>
        <w:t>j</w:t>
      </w:r>
      <w:r w:rsidRPr="00913AED">
        <w:rPr>
          <w:rFonts w:ascii="Arial" w:eastAsia="Arial" w:hAnsi="Arial" w:cs="Arial"/>
          <w:w w:val="103"/>
        </w:rPr>
        <w:t xml:space="preserve">ects </w:t>
      </w:r>
      <w:r w:rsidRPr="00913AED">
        <w:rPr>
          <w:rFonts w:ascii="Arial" w:eastAsia="Arial" w:hAnsi="Arial" w:cs="Arial"/>
        </w:rPr>
        <w:t>must</w:t>
      </w:r>
      <w:r w:rsidRPr="00913AED">
        <w:rPr>
          <w:rFonts w:ascii="Arial" w:eastAsia="Arial" w:hAnsi="Arial" w:cs="Arial"/>
          <w:spacing w:val="30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</w:rPr>
        <w:t>submi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2"/>
        </w:rPr>
        <w:t>i</w:t>
      </w:r>
      <w:r w:rsidRPr="00913AED">
        <w:rPr>
          <w:rFonts w:ascii="Arial" w:eastAsia="Arial" w:hAnsi="Arial" w:cs="Arial"/>
        </w:rPr>
        <w:t>ting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</w:rPr>
        <w:t>to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22"/>
        </w:rPr>
        <w:t xml:space="preserve"> </w:t>
      </w:r>
      <w:r w:rsidRPr="00913AED">
        <w:rPr>
          <w:rFonts w:ascii="Arial" w:eastAsia="Arial" w:hAnsi="Arial" w:cs="Arial"/>
          <w:spacing w:val="-1"/>
        </w:rPr>
        <w:t>H</w:t>
      </w:r>
      <w:r w:rsidRPr="00913AED">
        <w:rPr>
          <w:rFonts w:ascii="Arial" w:eastAsia="Arial" w:hAnsi="Arial" w:cs="Arial"/>
        </w:rPr>
        <w:t>ead</w:t>
      </w:r>
      <w:r w:rsidRPr="00913AED">
        <w:rPr>
          <w:rFonts w:ascii="Arial" w:eastAsia="Arial" w:hAnsi="Arial" w:cs="Arial"/>
          <w:spacing w:val="28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24"/>
        </w:rPr>
        <w:t xml:space="preserve"> 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al</w:t>
      </w:r>
      <w:r w:rsidRPr="00913AED">
        <w:rPr>
          <w:rFonts w:ascii="Arial" w:eastAsia="Arial" w:hAnsi="Arial" w:cs="Arial"/>
          <w:spacing w:val="34"/>
        </w:rPr>
        <w:t xml:space="preserve"> </w:t>
      </w:r>
      <w:r w:rsidRPr="00913AED">
        <w:rPr>
          <w:rFonts w:ascii="Arial" w:eastAsia="Arial" w:hAnsi="Arial" w:cs="Arial"/>
          <w:spacing w:val="1"/>
        </w:rPr>
        <w:t>A</w:t>
      </w:r>
      <w:r w:rsidRPr="00913AED">
        <w:rPr>
          <w:rFonts w:ascii="Arial" w:eastAsia="Arial" w:hAnsi="Arial" w:cs="Arial"/>
        </w:rPr>
        <w:t>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.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  <w:spacing w:val="6"/>
        </w:rPr>
        <w:t>W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2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</w:rPr>
        <w:t>dispu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  <w:w w:val="103"/>
        </w:rPr>
        <w:t>a</w:t>
      </w:r>
      <w:r w:rsidRPr="00913AED">
        <w:rPr>
          <w:rFonts w:ascii="Arial" w:eastAsia="Arial" w:hAnsi="Arial" w:cs="Arial"/>
          <w:spacing w:val="1"/>
          <w:w w:val="103"/>
        </w:rPr>
        <w:t>r</w:t>
      </w:r>
      <w:r w:rsidRPr="00913AED">
        <w:rPr>
          <w:rFonts w:ascii="Arial" w:eastAsia="Arial" w:hAnsi="Arial" w:cs="Arial"/>
          <w:w w:val="103"/>
        </w:rPr>
        <w:t xml:space="preserve">ises 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40"/>
        </w:rPr>
        <w:t xml:space="preserve"> </w:t>
      </w:r>
      <w:r w:rsidR="00B5796F" w:rsidRPr="00913AED">
        <w:rPr>
          <w:rFonts w:ascii="Arial" w:eastAsia="Arial" w:hAnsi="Arial" w:cs="Arial"/>
          <w:spacing w:val="-3"/>
        </w:rPr>
        <w:t>w</w:t>
      </w:r>
      <w:r w:rsidR="00B5796F" w:rsidRPr="00913AED">
        <w:rPr>
          <w:rFonts w:ascii="Arial" w:eastAsia="Arial" w:hAnsi="Arial" w:cs="Arial"/>
        </w:rPr>
        <w:t>he</w:t>
      </w:r>
      <w:r w:rsidR="00B5796F" w:rsidRPr="00913AED">
        <w:rPr>
          <w:rFonts w:ascii="Arial" w:eastAsia="Arial" w:hAnsi="Arial" w:cs="Arial"/>
          <w:spacing w:val="2"/>
        </w:rPr>
        <w:t>t</w:t>
      </w:r>
      <w:r w:rsidR="00B5796F" w:rsidRPr="00913AED">
        <w:rPr>
          <w:rFonts w:ascii="Arial" w:eastAsia="Arial" w:hAnsi="Arial" w:cs="Arial"/>
        </w:rPr>
        <w:t>h</w:t>
      </w:r>
      <w:r w:rsidR="00B5796F" w:rsidRPr="00913AED">
        <w:rPr>
          <w:rFonts w:ascii="Arial" w:eastAsia="Arial" w:hAnsi="Arial" w:cs="Arial"/>
          <w:spacing w:val="-2"/>
        </w:rPr>
        <w:t>e</w:t>
      </w:r>
      <w:r w:rsidR="00B5796F" w:rsidRPr="00913AED">
        <w:rPr>
          <w:rFonts w:ascii="Arial" w:eastAsia="Arial" w:hAnsi="Arial" w:cs="Arial"/>
        </w:rPr>
        <w:t xml:space="preserve">r </w:t>
      </w:r>
      <w:r w:rsidR="00B5796F" w:rsidRPr="00913AED">
        <w:rPr>
          <w:rFonts w:ascii="Arial" w:eastAsia="Arial" w:hAnsi="Arial" w:cs="Arial"/>
          <w:spacing w:val="4"/>
        </w:rPr>
        <w:t>or</w:t>
      </w:r>
      <w:r w:rsidRPr="00913AED">
        <w:rPr>
          <w:rFonts w:ascii="Arial" w:eastAsia="Arial" w:hAnsi="Arial" w:cs="Arial"/>
          <w:spacing w:val="42"/>
        </w:rPr>
        <w:t xml:space="preserve"> </w:t>
      </w:r>
      <w:r w:rsidRPr="00913AED">
        <w:rPr>
          <w:rFonts w:ascii="Arial" w:eastAsia="Arial" w:hAnsi="Arial" w:cs="Arial"/>
        </w:rPr>
        <w:t>not</w:t>
      </w:r>
      <w:r w:rsidRPr="00913AED">
        <w:rPr>
          <w:rFonts w:ascii="Arial" w:eastAsia="Arial" w:hAnsi="Arial" w:cs="Arial"/>
          <w:spacing w:val="44"/>
        </w:rPr>
        <w:t xml:space="preserve"> </w:t>
      </w:r>
      <w:r w:rsidRPr="00913AED">
        <w:rPr>
          <w:rFonts w:ascii="Arial" w:eastAsia="Arial" w:hAnsi="Arial" w:cs="Arial"/>
        </w:rPr>
        <w:t>Inte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55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52"/>
        </w:rPr>
        <w:t xml:space="preserve"> </w:t>
      </w:r>
      <w:r w:rsidRPr="00913AED">
        <w:rPr>
          <w:rFonts w:ascii="Arial" w:eastAsia="Arial" w:hAnsi="Arial" w:cs="Arial"/>
        </w:rPr>
        <w:t>should</w:t>
      </w:r>
      <w:r w:rsidRPr="00913AED">
        <w:rPr>
          <w:rFonts w:ascii="Arial" w:eastAsia="Arial" w:hAnsi="Arial" w:cs="Arial"/>
          <w:spacing w:val="53"/>
        </w:rPr>
        <w:t xml:space="preserve"> </w:t>
      </w:r>
      <w:r w:rsidRPr="00913AED">
        <w:rPr>
          <w:rFonts w:ascii="Arial" w:eastAsia="Arial" w:hAnsi="Arial" w:cs="Arial"/>
        </w:rPr>
        <w:t>delay</w:t>
      </w:r>
      <w:r w:rsidRPr="00913AED">
        <w:rPr>
          <w:rFonts w:ascii="Arial" w:eastAsia="Arial" w:hAnsi="Arial" w:cs="Arial"/>
          <w:spacing w:val="50"/>
        </w:rPr>
        <w:t xml:space="preserve"> </w:t>
      </w:r>
      <w:r w:rsidRPr="00913AED">
        <w:rPr>
          <w:rFonts w:ascii="Arial" w:eastAsia="Arial" w:hAnsi="Arial" w:cs="Arial"/>
        </w:rPr>
        <w:t>other</w:t>
      </w:r>
      <w:r w:rsidRPr="00913AED">
        <w:rPr>
          <w:rFonts w:ascii="Arial" w:eastAsia="Arial" w:hAnsi="Arial" w:cs="Arial"/>
          <w:spacing w:val="52"/>
        </w:rPr>
        <w:t xml:space="preserve"> </w:t>
      </w:r>
      <w:r w:rsidRPr="00913AED">
        <w:rPr>
          <w:rFonts w:ascii="Arial" w:eastAsia="Arial" w:hAnsi="Arial" w:cs="Arial"/>
        </w:rPr>
        <w:t>p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 xml:space="preserve">anned </w:t>
      </w:r>
      <w:r w:rsidRPr="00913AED">
        <w:rPr>
          <w:rFonts w:ascii="Arial" w:eastAsia="Arial" w:hAnsi="Arial" w:cs="Arial"/>
          <w:spacing w:val="4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k</w:t>
      </w:r>
      <w:r w:rsidRPr="00913AED">
        <w:rPr>
          <w:rFonts w:ascii="Arial" w:eastAsia="Arial" w:hAnsi="Arial" w:cs="Arial"/>
          <w:spacing w:val="53"/>
        </w:rPr>
        <w:t xml:space="preserve"> 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n</w:t>
      </w:r>
      <w:r w:rsidRPr="00913AED">
        <w:rPr>
          <w:rFonts w:ascii="Arial" w:eastAsia="Arial" w:hAnsi="Arial" w:cs="Arial"/>
          <w:spacing w:val="40"/>
        </w:rPr>
        <w:t xml:space="preserve"> 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der</w:t>
      </w:r>
      <w:r w:rsidRPr="00913AED">
        <w:rPr>
          <w:rFonts w:ascii="Arial" w:eastAsia="Arial" w:hAnsi="Arial" w:cs="Arial"/>
          <w:spacing w:val="50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to </w:t>
      </w:r>
      <w:r w:rsidRPr="00913AED">
        <w:rPr>
          <w:rFonts w:ascii="Arial" w:eastAsia="Arial" w:hAnsi="Arial" w:cs="Arial"/>
        </w:rPr>
        <w:t>ca</w:t>
      </w:r>
      <w:r w:rsidRPr="00913AED">
        <w:rPr>
          <w:rFonts w:ascii="Arial" w:eastAsia="Arial" w:hAnsi="Arial" w:cs="Arial"/>
          <w:spacing w:val="1"/>
        </w:rPr>
        <w:t>rr</w:t>
      </w:r>
      <w:r w:rsidRPr="00913AED">
        <w:rPr>
          <w:rFonts w:ascii="Arial" w:eastAsia="Arial" w:hAnsi="Arial" w:cs="Arial"/>
        </w:rPr>
        <w:t>y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out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special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2"/>
        </w:rPr>
        <w:t>j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</w:rPr>
        <w:t>ts,</w:t>
      </w:r>
      <w:r w:rsidRPr="00913AED">
        <w:rPr>
          <w:rFonts w:ascii="Arial" w:eastAsia="Arial" w:hAnsi="Arial" w:cs="Arial"/>
          <w:spacing w:val="25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ou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>sel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f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5"/>
        </w:rPr>
        <w:t>M</w:t>
      </w:r>
      <w:r w:rsidRPr="00913AED">
        <w:rPr>
          <w:rFonts w:ascii="Arial" w:eastAsia="Arial" w:hAnsi="Arial" w:cs="Arial"/>
        </w:rPr>
        <w:t>un</w:t>
      </w:r>
      <w:r w:rsidRPr="00913AED">
        <w:rPr>
          <w:rFonts w:ascii="Arial" w:eastAsia="Arial" w:hAnsi="Arial" w:cs="Arial"/>
          <w:spacing w:val="2"/>
        </w:rPr>
        <w:t>i</w:t>
      </w:r>
      <w:r w:rsidRPr="00913AED">
        <w:rPr>
          <w:rFonts w:ascii="Arial" w:eastAsia="Arial" w:hAnsi="Arial" w:cs="Arial"/>
        </w:rPr>
        <w:t>cipal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  <w:spacing w:val="-5"/>
        </w:rPr>
        <w:t>M</w:t>
      </w:r>
      <w:r w:rsidRPr="00913AED">
        <w:rPr>
          <w:rFonts w:ascii="Arial" w:eastAsia="Arial" w:hAnsi="Arial" w:cs="Arial"/>
        </w:rPr>
        <w:t>ana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er</w:t>
      </w:r>
      <w:r w:rsidRPr="00913AED">
        <w:rPr>
          <w:rFonts w:ascii="Arial" w:eastAsia="Arial" w:hAnsi="Arial" w:cs="Arial"/>
          <w:spacing w:val="29"/>
        </w:rPr>
        <w:t xml:space="preserve"> </w:t>
      </w:r>
      <w:r w:rsidRPr="00913AED">
        <w:rPr>
          <w:rFonts w:ascii="Arial" w:eastAsia="Arial" w:hAnsi="Arial" w:cs="Arial"/>
        </w:rPr>
        <w:t>shou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23"/>
        </w:rPr>
        <w:t xml:space="preserve"> </w:t>
      </w:r>
      <w:r w:rsidRPr="00913AED">
        <w:rPr>
          <w:rFonts w:ascii="Arial" w:eastAsia="Arial" w:hAnsi="Arial" w:cs="Arial"/>
        </w:rPr>
        <w:t>be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w w:val="103"/>
        </w:rPr>
        <w:t>so</w:t>
      </w:r>
      <w:r w:rsidRPr="00913AED">
        <w:rPr>
          <w:rFonts w:ascii="Arial" w:eastAsia="Arial" w:hAnsi="Arial" w:cs="Arial"/>
          <w:spacing w:val="-2"/>
          <w:w w:val="103"/>
        </w:rPr>
        <w:t>u</w:t>
      </w:r>
      <w:r w:rsidRPr="00913AED">
        <w:rPr>
          <w:rFonts w:ascii="Arial" w:eastAsia="Arial" w:hAnsi="Arial" w:cs="Arial"/>
          <w:spacing w:val="2"/>
          <w:w w:val="103"/>
        </w:rPr>
        <w:t>g</w:t>
      </w:r>
      <w:r w:rsidRPr="00913AED">
        <w:rPr>
          <w:rFonts w:ascii="Arial" w:eastAsia="Arial" w:hAnsi="Arial" w:cs="Arial"/>
          <w:w w:val="103"/>
        </w:rPr>
        <w:t>ht.</w:t>
      </w:r>
    </w:p>
    <w:p w:rsidR="00334F7B" w:rsidRPr="00913AED" w:rsidRDefault="00334F7B" w:rsidP="00913AED">
      <w:pPr>
        <w:spacing w:before="8" w:line="10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line="240" w:lineRule="exact"/>
        <w:ind w:left="490"/>
        <w:jc w:val="both"/>
        <w:rPr>
          <w:rFonts w:ascii="Arial" w:eastAsia="Arial" w:hAnsi="Arial" w:cs="Arial"/>
        </w:rPr>
      </w:pPr>
      <w:r w:rsidRPr="00913AED">
        <w:rPr>
          <w:rFonts w:ascii="Arial" w:eastAsia="Arial" w:hAnsi="Arial" w:cs="Arial"/>
          <w:spacing w:val="2"/>
          <w:position w:val="-1"/>
        </w:rPr>
        <w:t>9</w:t>
      </w:r>
      <w:r w:rsidRPr="00913AED">
        <w:rPr>
          <w:rFonts w:ascii="Arial" w:eastAsia="Arial" w:hAnsi="Arial" w:cs="Arial"/>
          <w:position w:val="-1"/>
        </w:rPr>
        <w:t xml:space="preserve">.    </w:t>
      </w:r>
      <w:r w:rsidRPr="00913AED">
        <w:rPr>
          <w:rFonts w:ascii="Arial" w:eastAsia="Arial" w:hAnsi="Arial" w:cs="Arial"/>
          <w:spacing w:val="18"/>
          <w:position w:val="-1"/>
        </w:rPr>
        <w:t xml:space="preserve"> 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C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O</w:t>
      </w:r>
      <w:r w:rsidRPr="00913AED">
        <w:rPr>
          <w:rFonts w:ascii="Arial" w:eastAsia="Arial" w:hAnsi="Arial" w:cs="Arial"/>
          <w:spacing w:val="-1"/>
          <w:position w:val="-1"/>
          <w:u w:val="single" w:color="000000"/>
        </w:rPr>
        <w:t>-</w:t>
      </w:r>
      <w:r w:rsidRPr="00913AED">
        <w:rPr>
          <w:rFonts w:ascii="Arial" w:eastAsia="Arial" w:hAnsi="Arial" w:cs="Arial"/>
          <w:position w:val="-1"/>
          <w:u w:val="single" w:color="000000"/>
        </w:rPr>
        <w:t>O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PE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A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position w:val="-1"/>
          <w:u w:val="single" w:color="000000"/>
        </w:rPr>
        <w:t>ION</w:t>
      </w:r>
      <w:r w:rsidRPr="00913AED">
        <w:rPr>
          <w:rFonts w:ascii="Arial" w:eastAsia="Arial" w:hAnsi="Arial" w:cs="Arial"/>
          <w:spacing w:val="33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6"/>
          <w:position w:val="-1"/>
          <w:u w:val="single" w:color="000000"/>
        </w:rPr>
        <w:t>W</w:t>
      </w:r>
      <w:r w:rsidRPr="00913AED">
        <w:rPr>
          <w:rFonts w:ascii="Arial" w:eastAsia="Arial" w:hAnsi="Arial" w:cs="Arial"/>
          <w:spacing w:val="-3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-1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position w:val="-1"/>
          <w:u w:val="single" w:color="000000"/>
        </w:rPr>
        <w:t>H</w:t>
      </w:r>
      <w:r w:rsidRPr="00913AED">
        <w:rPr>
          <w:rFonts w:ascii="Arial" w:eastAsia="Arial" w:hAnsi="Arial" w:cs="Arial"/>
          <w:spacing w:val="12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spacing w:val="-1"/>
          <w:position w:val="-1"/>
          <w:u w:val="single" w:color="000000"/>
        </w:rPr>
        <w:t>X</w:t>
      </w:r>
      <w:r w:rsidRPr="00913AED">
        <w:rPr>
          <w:rFonts w:ascii="Arial" w:eastAsia="Arial" w:hAnsi="Arial" w:cs="Arial"/>
          <w:spacing w:val="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E</w:t>
      </w:r>
      <w:r w:rsidRPr="00913AED">
        <w:rPr>
          <w:rFonts w:ascii="Arial" w:eastAsia="Arial" w:hAnsi="Arial" w:cs="Arial"/>
          <w:spacing w:val="-2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spacing w:val="1"/>
          <w:position w:val="-1"/>
          <w:u w:val="single" w:color="000000"/>
        </w:rPr>
        <w:t>NA</w:t>
      </w:r>
      <w:r w:rsidRPr="00913AED">
        <w:rPr>
          <w:rFonts w:ascii="Arial" w:eastAsia="Arial" w:hAnsi="Arial" w:cs="Arial"/>
          <w:position w:val="-1"/>
          <w:u w:val="single" w:color="000000"/>
        </w:rPr>
        <w:t>L</w:t>
      </w:r>
      <w:r w:rsidRPr="00913AED">
        <w:rPr>
          <w:rFonts w:ascii="Arial" w:eastAsia="Arial" w:hAnsi="Arial" w:cs="Arial"/>
          <w:spacing w:val="23"/>
          <w:position w:val="-1"/>
          <w:u w:val="single" w:color="000000"/>
        </w:rPr>
        <w:t xml:space="preserve"> </w:t>
      </w:r>
      <w:r w:rsidRPr="00913AED">
        <w:rPr>
          <w:rFonts w:ascii="Arial" w:eastAsia="Arial" w:hAnsi="Arial" w:cs="Arial"/>
          <w:spacing w:val="1"/>
          <w:w w:val="102"/>
          <w:position w:val="-1"/>
          <w:u w:val="single" w:color="000000"/>
        </w:rPr>
        <w:t>AUD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I</w:t>
      </w:r>
      <w:r w:rsidRPr="00913AED">
        <w:rPr>
          <w:rFonts w:ascii="Arial" w:eastAsia="Arial" w:hAnsi="Arial" w:cs="Arial"/>
          <w:spacing w:val="-1"/>
          <w:w w:val="102"/>
          <w:position w:val="-1"/>
          <w:u w:val="single" w:color="000000"/>
        </w:rPr>
        <w:t>T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O</w:t>
      </w:r>
      <w:r w:rsidRPr="00913AED">
        <w:rPr>
          <w:rFonts w:ascii="Arial" w:eastAsia="Arial" w:hAnsi="Arial" w:cs="Arial"/>
          <w:spacing w:val="1"/>
          <w:w w:val="102"/>
          <w:position w:val="-1"/>
          <w:u w:val="single" w:color="000000"/>
        </w:rPr>
        <w:t>R</w:t>
      </w:r>
      <w:r w:rsidRPr="00913AED">
        <w:rPr>
          <w:rFonts w:ascii="Arial" w:eastAsia="Arial" w:hAnsi="Arial" w:cs="Arial"/>
          <w:w w:val="102"/>
          <w:position w:val="-1"/>
          <w:u w:val="single" w:color="000000"/>
        </w:rPr>
        <w:t>S</w:t>
      </w:r>
    </w:p>
    <w:p w:rsidR="00334F7B" w:rsidRPr="00913AED" w:rsidRDefault="00334F7B" w:rsidP="00913AED">
      <w:pPr>
        <w:spacing w:before="8" w:line="140" w:lineRule="exact"/>
        <w:jc w:val="both"/>
      </w:pPr>
    </w:p>
    <w:p w:rsidR="00334F7B" w:rsidRPr="00913AED" w:rsidRDefault="00334F7B" w:rsidP="00913AED">
      <w:pPr>
        <w:spacing w:line="200" w:lineRule="exact"/>
        <w:jc w:val="both"/>
      </w:pPr>
    </w:p>
    <w:p w:rsidR="00334F7B" w:rsidRPr="00913AED" w:rsidRDefault="003406CE" w:rsidP="00913AED">
      <w:pPr>
        <w:spacing w:before="40" w:line="372" w:lineRule="auto"/>
        <w:ind w:left="999" w:right="151" w:firstLine="55"/>
        <w:jc w:val="both"/>
        <w:rPr>
          <w:rFonts w:ascii="Arial" w:eastAsia="Arial" w:hAnsi="Arial" w:cs="Arial"/>
          <w:w w:val="103"/>
        </w:rPr>
      </w:pP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5"/>
        </w:rPr>
        <w:t xml:space="preserve"> </w:t>
      </w:r>
      <w:r w:rsidRPr="00913AED">
        <w:rPr>
          <w:rFonts w:ascii="Arial" w:eastAsia="Arial" w:hAnsi="Arial" w:cs="Arial"/>
          <w:spacing w:val="-1"/>
        </w:rPr>
        <w:t>E</w:t>
      </w:r>
      <w:r w:rsidRPr="00913AED">
        <w:rPr>
          <w:rFonts w:ascii="Arial" w:eastAsia="Arial" w:hAnsi="Arial" w:cs="Arial"/>
          <w:spacing w:val="-3"/>
        </w:rPr>
        <w:t>x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nal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spacing w:val="-1"/>
        </w:rPr>
        <w:t>A</w:t>
      </w:r>
      <w:r w:rsidRPr="00913AED">
        <w:rPr>
          <w:rFonts w:ascii="Arial" w:eastAsia="Arial" w:hAnsi="Arial" w:cs="Arial"/>
        </w:rPr>
        <w:t>udito</w:t>
      </w:r>
      <w:r w:rsidRPr="00913AED">
        <w:rPr>
          <w:rFonts w:ascii="Arial" w:eastAsia="Arial" w:hAnsi="Arial" w:cs="Arial"/>
          <w:spacing w:val="-2"/>
        </w:rPr>
        <w:t>r</w:t>
      </w:r>
      <w:r w:rsidRPr="00913AED">
        <w:rPr>
          <w:rFonts w:ascii="Arial" w:eastAsia="Arial" w:hAnsi="Arial" w:cs="Arial"/>
        </w:rPr>
        <w:t>s</w:t>
      </w:r>
      <w:r w:rsidRPr="00913AED">
        <w:rPr>
          <w:rFonts w:ascii="Arial" w:eastAsia="Arial" w:hAnsi="Arial" w:cs="Arial"/>
          <w:spacing w:val="19"/>
        </w:rPr>
        <w:t xml:space="preserve"> </w:t>
      </w:r>
      <w:r w:rsidRPr="00913AED">
        <w:rPr>
          <w:rFonts w:ascii="Arial" w:eastAsia="Arial" w:hAnsi="Arial" w:cs="Arial"/>
        </w:rPr>
        <w:t>a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enc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ed</w:t>
      </w:r>
      <w:r w:rsidRPr="00913AED">
        <w:rPr>
          <w:rFonts w:ascii="Arial" w:eastAsia="Arial" w:hAnsi="Arial" w:cs="Arial"/>
          <w:spacing w:val="27"/>
        </w:rPr>
        <w:t xml:space="preserve"> </w:t>
      </w:r>
      <w:r w:rsidRPr="00913AED">
        <w:rPr>
          <w:rFonts w:ascii="Arial" w:eastAsia="Arial" w:hAnsi="Arial" w:cs="Arial"/>
        </w:rPr>
        <w:t xml:space="preserve">to 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>ave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>ul</w:t>
      </w:r>
      <w:r w:rsidRPr="00913AED">
        <w:rPr>
          <w:rFonts w:ascii="Arial" w:eastAsia="Arial" w:hAnsi="Arial" w:cs="Arial"/>
          <w:spacing w:val="-2"/>
        </w:rPr>
        <w:t>a</w:t>
      </w:r>
      <w:r w:rsidRPr="00913AED">
        <w:rPr>
          <w:rFonts w:ascii="Arial" w:eastAsia="Arial" w:hAnsi="Arial" w:cs="Arial"/>
        </w:rPr>
        <w:t>r</w:t>
      </w:r>
      <w:r w:rsidRPr="00913AED">
        <w:rPr>
          <w:rFonts w:ascii="Arial" w:eastAsia="Arial" w:hAnsi="Arial" w:cs="Arial"/>
          <w:spacing w:val="17"/>
        </w:rPr>
        <w:t xml:space="preserve"> 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</w:rPr>
        <w:t>onta</w:t>
      </w:r>
      <w:r w:rsidRPr="00913AED">
        <w:rPr>
          <w:rFonts w:ascii="Arial" w:eastAsia="Arial" w:hAnsi="Arial" w:cs="Arial"/>
          <w:spacing w:val="2"/>
        </w:rPr>
        <w:t>c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12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in 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d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r 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43"/>
        </w:rPr>
        <w:t xml:space="preserve"> </w:t>
      </w:r>
      <w:r w:rsidRPr="00913AED">
        <w:rPr>
          <w:rFonts w:ascii="Arial" w:eastAsia="Arial" w:hAnsi="Arial" w:cs="Arial"/>
        </w:rPr>
        <w:t>max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  <w:spacing w:val="3"/>
        </w:rPr>
        <w:t>m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3"/>
        </w:rPr>
        <w:t>z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49"/>
        </w:rPr>
        <w:t xml:space="preserve"> </w:t>
      </w:r>
      <w:r w:rsidRPr="00913AED">
        <w:rPr>
          <w:rFonts w:ascii="Arial" w:eastAsia="Arial" w:hAnsi="Arial" w:cs="Arial"/>
        </w:rPr>
        <w:t>ben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</w:rPr>
        <w:t xml:space="preserve">it </w:t>
      </w:r>
      <w:r w:rsidRPr="00913AED">
        <w:rPr>
          <w:rFonts w:ascii="Arial" w:eastAsia="Arial" w:hAnsi="Arial" w:cs="Arial"/>
          <w:spacing w:val="3"/>
        </w:rPr>
        <w:t xml:space="preserve"> </w:t>
      </w:r>
      <w:r w:rsidRPr="00913AED">
        <w:rPr>
          <w:rFonts w:ascii="Arial" w:eastAsia="Arial" w:hAnsi="Arial" w:cs="Arial"/>
        </w:rPr>
        <w:t>that</w:t>
      </w:r>
      <w:r w:rsidRPr="00913AED">
        <w:rPr>
          <w:rFonts w:ascii="Arial" w:eastAsia="Arial" w:hAnsi="Arial" w:cs="Arial"/>
          <w:spacing w:val="50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47"/>
        </w:rPr>
        <w:t xml:space="preserve"> </w:t>
      </w:r>
      <w:r w:rsidRPr="00913AED">
        <w:rPr>
          <w:rFonts w:ascii="Arial" w:eastAsia="Arial" w:hAnsi="Arial" w:cs="Arial"/>
          <w:spacing w:val="-5"/>
        </w:rPr>
        <w:t>M</w:t>
      </w:r>
      <w:r w:rsidRPr="00913AED">
        <w:rPr>
          <w:rFonts w:ascii="Arial" w:eastAsia="Arial" w:hAnsi="Arial" w:cs="Arial"/>
        </w:rPr>
        <w:t>unici</w:t>
      </w:r>
      <w:r w:rsidRPr="00913AED">
        <w:rPr>
          <w:rFonts w:ascii="Arial" w:eastAsia="Arial" w:hAnsi="Arial" w:cs="Arial"/>
          <w:spacing w:val="2"/>
        </w:rPr>
        <w:t>p</w:t>
      </w:r>
      <w:r w:rsidRPr="00913AED">
        <w:rPr>
          <w:rFonts w:ascii="Arial" w:eastAsia="Arial" w:hAnsi="Arial" w:cs="Arial"/>
        </w:rPr>
        <w:t xml:space="preserve">ality 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ecei</w:t>
      </w:r>
      <w:r w:rsidRPr="00913AED">
        <w:rPr>
          <w:rFonts w:ascii="Arial" w:eastAsia="Arial" w:hAnsi="Arial" w:cs="Arial"/>
          <w:spacing w:val="-3"/>
        </w:rPr>
        <w:t>v</w:t>
      </w:r>
      <w:r w:rsidRPr="00913AED">
        <w:rPr>
          <w:rFonts w:ascii="Arial" w:eastAsia="Arial" w:hAnsi="Arial" w:cs="Arial"/>
        </w:rPr>
        <w:t xml:space="preserve">es </w:t>
      </w:r>
      <w:r w:rsidRPr="00913AED">
        <w:rPr>
          <w:rFonts w:ascii="Arial" w:eastAsia="Arial" w:hAnsi="Arial" w:cs="Arial"/>
          <w:spacing w:val="9"/>
        </w:rPr>
        <w:t xml:space="preserve"> </w:t>
      </w:r>
      <w:r w:rsidRPr="00913AED">
        <w:rPr>
          <w:rFonts w:ascii="Arial" w:eastAsia="Arial" w:hAnsi="Arial" w:cs="Arial"/>
          <w:spacing w:val="2"/>
        </w:rPr>
        <w:t>f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2"/>
        </w:rPr>
        <w:t>o</w:t>
      </w:r>
      <w:r w:rsidRPr="00913AED">
        <w:rPr>
          <w:rFonts w:ascii="Arial" w:eastAsia="Arial" w:hAnsi="Arial" w:cs="Arial"/>
        </w:rPr>
        <w:t>m</w:t>
      </w:r>
      <w:r w:rsidRPr="00913AED">
        <w:rPr>
          <w:rFonts w:ascii="Arial" w:eastAsia="Arial" w:hAnsi="Arial" w:cs="Arial"/>
          <w:spacing w:val="52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  <w:spacing w:val="-2"/>
        </w:rPr>
        <w:t>h</w:t>
      </w:r>
      <w:r w:rsidRPr="00913AED">
        <w:rPr>
          <w:rFonts w:ascii="Arial" w:eastAsia="Arial" w:hAnsi="Arial" w:cs="Arial"/>
        </w:rPr>
        <w:t>e</w:t>
      </w:r>
      <w:r w:rsidRPr="00913AED">
        <w:rPr>
          <w:rFonts w:ascii="Arial" w:eastAsia="Arial" w:hAnsi="Arial" w:cs="Arial"/>
          <w:spacing w:val="49"/>
        </w:rPr>
        <w:t xml:space="preserve"> </w:t>
      </w:r>
      <w:r w:rsidRPr="00913AED">
        <w:rPr>
          <w:rFonts w:ascii="Arial" w:eastAsia="Arial" w:hAnsi="Arial" w:cs="Arial"/>
          <w:spacing w:val="-2"/>
        </w:rPr>
        <w:t>t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al</w:t>
      </w:r>
      <w:r w:rsidRPr="00913AED">
        <w:rPr>
          <w:rFonts w:ascii="Arial" w:eastAsia="Arial" w:hAnsi="Arial" w:cs="Arial"/>
          <w:spacing w:val="52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audit </w:t>
      </w:r>
      <w:r w:rsidRPr="00913AED">
        <w:rPr>
          <w:rFonts w:ascii="Arial" w:eastAsia="Arial" w:hAnsi="Arial" w:cs="Arial"/>
          <w:spacing w:val="-2"/>
        </w:rPr>
        <w:t>p</w:t>
      </w:r>
      <w:r w:rsidRPr="00913AED">
        <w:rPr>
          <w:rFonts w:ascii="Arial" w:eastAsia="Arial" w:hAnsi="Arial" w:cs="Arial"/>
          <w:spacing w:val="3"/>
        </w:rPr>
        <w:t>r</w:t>
      </w:r>
      <w:r w:rsidRPr="00913AED">
        <w:rPr>
          <w:rFonts w:ascii="Arial" w:eastAsia="Arial" w:hAnsi="Arial" w:cs="Arial"/>
        </w:rPr>
        <w:t>ocesse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 xml:space="preserve">. </w:t>
      </w:r>
      <w:r w:rsidRPr="00913AED">
        <w:rPr>
          <w:rFonts w:ascii="Arial" w:eastAsia="Arial" w:hAnsi="Arial" w:cs="Arial"/>
          <w:spacing w:val="16"/>
        </w:rPr>
        <w:t xml:space="preserve"> </w:t>
      </w:r>
      <w:r w:rsidRPr="00913AED">
        <w:rPr>
          <w:rFonts w:ascii="Arial" w:eastAsia="Arial" w:hAnsi="Arial" w:cs="Arial"/>
          <w:spacing w:val="-1"/>
        </w:rPr>
        <w:t>D</w:t>
      </w:r>
      <w:r w:rsidRPr="00913AED">
        <w:rPr>
          <w:rFonts w:ascii="Arial" w:eastAsia="Arial" w:hAnsi="Arial" w:cs="Arial"/>
        </w:rPr>
        <w:t>u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</w:rPr>
        <w:t xml:space="preserve">g 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</w:rPr>
        <w:t>the</w:t>
      </w:r>
      <w:r w:rsidRPr="00913AED">
        <w:rPr>
          <w:rFonts w:ascii="Arial" w:eastAsia="Arial" w:hAnsi="Arial" w:cs="Arial"/>
          <w:spacing w:val="-3"/>
        </w:rPr>
        <w:t>s</w:t>
      </w:r>
      <w:r w:rsidRPr="00913AED">
        <w:rPr>
          <w:rFonts w:ascii="Arial" w:eastAsia="Arial" w:hAnsi="Arial" w:cs="Arial"/>
        </w:rPr>
        <w:t xml:space="preserve">e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meeti</w:t>
      </w:r>
      <w:r w:rsidRPr="00913AED">
        <w:rPr>
          <w:rFonts w:ascii="Arial" w:eastAsia="Arial" w:hAnsi="Arial" w:cs="Arial"/>
          <w:spacing w:val="-2"/>
        </w:rPr>
        <w:t>n</w:t>
      </w:r>
      <w:r w:rsidRPr="00913AED">
        <w:rPr>
          <w:rFonts w:ascii="Arial" w:eastAsia="Arial" w:hAnsi="Arial" w:cs="Arial"/>
          <w:spacing w:val="2"/>
        </w:rPr>
        <w:t>g</w:t>
      </w:r>
      <w:r w:rsidRPr="00913AED">
        <w:rPr>
          <w:rFonts w:ascii="Arial" w:eastAsia="Arial" w:hAnsi="Arial" w:cs="Arial"/>
        </w:rPr>
        <w:t xml:space="preserve">s 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  <w:spacing w:val="-2"/>
        </w:rPr>
        <w:t>e</w:t>
      </w:r>
      <w:r w:rsidRPr="00913AED">
        <w:rPr>
          <w:rFonts w:ascii="Arial" w:eastAsia="Arial" w:hAnsi="Arial" w:cs="Arial"/>
        </w:rPr>
        <w:t xml:space="preserve">mphasis </w:t>
      </w:r>
      <w:r w:rsidRPr="00913AED">
        <w:rPr>
          <w:rFonts w:ascii="Arial" w:eastAsia="Arial" w:hAnsi="Arial" w:cs="Arial"/>
          <w:spacing w:val="10"/>
        </w:rPr>
        <w:t xml:space="preserve"> </w:t>
      </w:r>
      <w:r w:rsidRPr="00913AED">
        <w:rPr>
          <w:rFonts w:ascii="Arial" w:eastAsia="Arial" w:hAnsi="Arial" w:cs="Arial"/>
        </w:rPr>
        <w:t>must  be</w:t>
      </w:r>
      <w:r w:rsidRPr="00913AED">
        <w:rPr>
          <w:rFonts w:ascii="Arial" w:eastAsia="Arial" w:hAnsi="Arial" w:cs="Arial"/>
          <w:spacing w:val="46"/>
        </w:rPr>
        <w:t xml:space="preserve"> </w:t>
      </w:r>
      <w:r w:rsidRPr="00913AED">
        <w:rPr>
          <w:rFonts w:ascii="Arial" w:eastAsia="Arial" w:hAnsi="Arial" w:cs="Arial"/>
        </w:rPr>
        <w:t xml:space="preserve">placed </w:t>
      </w:r>
      <w:r w:rsidRPr="00913AED">
        <w:rPr>
          <w:rFonts w:ascii="Arial" w:eastAsia="Arial" w:hAnsi="Arial" w:cs="Arial"/>
          <w:spacing w:val="2"/>
        </w:rPr>
        <w:t xml:space="preserve"> </w:t>
      </w:r>
      <w:r w:rsidRPr="00913AED">
        <w:rPr>
          <w:rFonts w:ascii="Arial" w:eastAsia="Arial" w:hAnsi="Arial" w:cs="Arial"/>
        </w:rPr>
        <w:t>on</w:t>
      </w:r>
      <w:r w:rsidRPr="00913AED">
        <w:rPr>
          <w:rFonts w:ascii="Arial" w:eastAsia="Arial" w:hAnsi="Arial" w:cs="Arial"/>
          <w:spacing w:val="49"/>
        </w:rPr>
        <w:t xml:space="preserve"> </w:t>
      </w:r>
      <w:r w:rsidRPr="00913AED">
        <w:rPr>
          <w:rFonts w:ascii="Arial" w:eastAsia="Arial" w:hAnsi="Arial" w:cs="Arial"/>
        </w:rPr>
        <w:t>aud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t</w:t>
      </w:r>
      <w:r w:rsidRPr="00913AED">
        <w:rPr>
          <w:rFonts w:ascii="Arial" w:eastAsia="Arial" w:hAnsi="Arial" w:cs="Arial"/>
          <w:spacing w:val="52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planning, </w:t>
      </w:r>
      <w:r w:rsidRPr="00913AED">
        <w:rPr>
          <w:rFonts w:ascii="Arial" w:eastAsia="Arial" w:hAnsi="Arial" w:cs="Arial"/>
          <w:spacing w:val="-2"/>
        </w:rPr>
        <w:t>de</w:t>
      </w:r>
      <w:r w:rsidRPr="00913AED">
        <w:rPr>
          <w:rFonts w:ascii="Arial" w:eastAsia="Arial" w:hAnsi="Arial" w:cs="Arial"/>
          <w:spacing w:val="5"/>
        </w:rPr>
        <w:t>f</w:t>
      </w:r>
      <w:r w:rsidRPr="00913AED">
        <w:rPr>
          <w:rFonts w:ascii="Arial" w:eastAsia="Arial" w:hAnsi="Arial" w:cs="Arial"/>
        </w:rPr>
        <w:t>iciencies</w:t>
      </w:r>
      <w:r w:rsidRPr="00913AED">
        <w:rPr>
          <w:rFonts w:ascii="Arial" w:eastAsia="Arial" w:hAnsi="Arial" w:cs="Arial"/>
          <w:spacing w:val="33"/>
        </w:rPr>
        <w:t xml:space="preserve"> </w:t>
      </w:r>
      <w:r w:rsidRPr="00913AED">
        <w:rPr>
          <w:rFonts w:ascii="Arial" w:eastAsia="Arial" w:hAnsi="Arial" w:cs="Arial"/>
        </w:rPr>
        <w:t>or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dup</w:t>
      </w:r>
      <w:r w:rsidRPr="00913AED">
        <w:rPr>
          <w:rFonts w:ascii="Arial" w:eastAsia="Arial" w:hAnsi="Arial" w:cs="Arial"/>
          <w:spacing w:val="-3"/>
        </w:rPr>
        <w:t>l</w:t>
      </w:r>
      <w:r w:rsidRPr="00913AED">
        <w:rPr>
          <w:rFonts w:ascii="Arial" w:eastAsia="Arial" w:hAnsi="Arial" w:cs="Arial"/>
        </w:rPr>
        <w:t>ica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ion</w:t>
      </w:r>
      <w:r w:rsidRPr="00913AED">
        <w:rPr>
          <w:rFonts w:ascii="Arial" w:eastAsia="Arial" w:hAnsi="Arial" w:cs="Arial"/>
          <w:spacing w:val="31"/>
        </w:rPr>
        <w:t xml:space="preserve"> </w:t>
      </w:r>
      <w:r w:rsidRPr="00913AED">
        <w:rPr>
          <w:rFonts w:ascii="Arial" w:eastAsia="Arial" w:hAnsi="Arial" w:cs="Arial"/>
        </w:rPr>
        <w:t>in</w:t>
      </w:r>
      <w:r w:rsidRPr="00913AED">
        <w:rPr>
          <w:rFonts w:ascii="Arial" w:eastAsia="Arial" w:hAnsi="Arial" w:cs="Arial"/>
          <w:spacing w:val="7"/>
        </w:rPr>
        <w:t xml:space="preserve"> </w:t>
      </w:r>
      <w:r w:rsidRPr="00913AED">
        <w:rPr>
          <w:rFonts w:ascii="Arial" w:eastAsia="Arial" w:hAnsi="Arial" w:cs="Arial"/>
          <w:spacing w:val="2"/>
        </w:rPr>
        <w:t>t</w:t>
      </w:r>
      <w:r w:rsidRPr="00913AED">
        <w:rPr>
          <w:rFonts w:ascii="Arial" w:eastAsia="Arial" w:hAnsi="Arial" w:cs="Arial"/>
        </w:rPr>
        <w:t>he</w:t>
      </w:r>
      <w:r w:rsidRPr="00913AED">
        <w:rPr>
          <w:rFonts w:ascii="Arial" w:eastAsia="Arial" w:hAnsi="Arial" w:cs="Arial"/>
          <w:spacing w:val="8"/>
        </w:rPr>
        <w:t xml:space="preserve"> </w:t>
      </w:r>
      <w:r w:rsidRPr="00913AED">
        <w:rPr>
          <w:rFonts w:ascii="Arial" w:eastAsia="Arial" w:hAnsi="Arial" w:cs="Arial"/>
        </w:rPr>
        <w:t>audit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-3"/>
        </w:rPr>
        <w:t>w</w:t>
      </w:r>
      <w:r w:rsidRPr="00913AED">
        <w:rPr>
          <w:rFonts w:ascii="Arial" w:eastAsia="Arial" w:hAnsi="Arial" w:cs="Arial"/>
        </w:rPr>
        <w:t>o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k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</w:rPr>
        <w:t>and</w:t>
      </w:r>
      <w:r w:rsidRPr="00913AED">
        <w:rPr>
          <w:rFonts w:ascii="Arial" w:eastAsia="Arial" w:hAnsi="Arial" w:cs="Arial"/>
          <w:spacing w:val="15"/>
        </w:rPr>
        <w:t xml:space="preserve"> </w:t>
      </w:r>
      <w:r w:rsidRPr="00913AED">
        <w:rPr>
          <w:rFonts w:ascii="Arial" w:eastAsia="Arial" w:hAnsi="Arial" w:cs="Arial"/>
          <w:spacing w:val="-3"/>
        </w:rPr>
        <w:t>c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</w:rPr>
        <w:t>itical</w:t>
      </w:r>
      <w:r w:rsidRPr="00913AED">
        <w:rPr>
          <w:rFonts w:ascii="Arial" w:eastAsia="Arial" w:hAnsi="Arial" w:cs="Arial"/>
          <w:spacing w:val="21"/>
        </w:rPr>
        <w:t xml:space="preserve"> </w:t>
      </w:r>
      <w:r w:rsidRPr="00913AED">
        <w:rPr>
          <w:rFonts w:ascii="Arial" w:eastAsia="Arial" w:hAnsi="Arial" w:cs="Arial"/>
          <w:spacing w:val="1"/>
        </w:rPr>
        <w:t>r</w:t>
      </w:r>
      <w:r w:rsidRPr="00913AED">
        <w:rPr>
          <w:rFonts w:ascii="Arial" w:eastAsia="Arial" w:hAnsi="Arial" w:cs="Arial"/>
          <w:spacing w:val="-3"/>
        </w:rPr>
        <w:t>i</w:t>
      </w:r>
      <w:r w:rsidRPr="00913AED">
        <w:rPr>
          <w:rFonts w:ascii="Arial" w:eastAsia="Arial" w:hAnsi="Arial" w:cs="Arial"/>
        </w:rPr>
        <w:t>sk</w:t>
      </w:r>
      <w:r w:rsidRPr="00913AED">
        <w:rPr>
          <w:rFonts w:ascii="Arial" w:eastAsia="Arial" w:hAnsi="Arial" w:cs="Arial"/>
          <w:spacing w:val="11"/>
        </w:rPr>
        <w:t xml:space="preserve"> </w:t>
      </w:r>
      <w:r w:rsidRPr="00913AED">
        <w:rPr>
          <w:rFonts w:ascii="Arial" w:eastAsia="Arial" w:hAnsi="Arial" w:cs="Arial"/>
          <w:w w:val="103"/>
        </w:rPr>
        <w:t>a</w:t>
      </w:r>
      <w:r w:rsidRPr="00913AED">
        <w:rPr>
          <w:rFonts w:ascii="Arial" w:eastAsia="Arial" w:hAnsi="Arial" w:cs="Arial"/>
          <w:spacing w:val="3"/>
          <w:w w:val="103"/>
        </w:rPr>
        <w:t>r</w:t>
      </w:r>
      <w:r w:rsidRPr="00913AED">
        <w:rPr>
          <w:rFonts w:ascii="Arial" w:eastAsia="Arial" w:hAnsi="Arial" w:cs="Arial"/>
          <w:spacing w:val="-2"/>
          <w:w w:val="103"/>
        </w:rPr>
        <w:t>e</w:t>
      </w:r>
      <w:r w:rsidRPr="00913AED">
        <w:rPr>
          <w:rFonts w:ascii="Arial" w:eastAsia="Arial" w:hAnsi="Arial" w:cs="Arial"/>
          <w:w w:val="103"/>
        </w:rPr>
        <w:t>as.</w:t>
      </w:r>
    </w:p>
    <w:p w:rsidR="00B5796F" w:rsidRPr="00913AED" w:rsidRDefault="00B5796F" w:rsidP="00913AED">
      <w:pPr>
        <w:spacing w:before="40" w:line="372" w:lineRule="auto"/>
        <w:ind w:left="999" w:right="151" w:firstLine="55"/>
        <w:jc w:val="both"/>
        <w:rPr>
          <w:rFonts w:ascii="Arial" w:eastAsia="Arial" w:hAnsi="Arial" w:cs="Arial"/>
          <w:w w:val="103"/>
        </w:rPr>
      </w:pPr>
    </w:p>
    <w:p w:rsidR="00B5796F" w:rsidRPr="00913AED" w:rsidRDefault="00B5796F" w:rsidP="00913AED">
      <w:pPr>
        <w:spacing w:before="40" w:line="372" w:lineRule="auto"/>
        <w:ind w:right="151"/>
        <w:jc w:val="both"/>
        <w:rPr>
          <w:rFonts w:ascii="Arial" w:eastAsia="Arial" w:hAnsi="Arial" w:cs="Arial"/>
          <w:w w:val="103"/>
          <w:u w:val="single"/>
        </w:rPr>
      </w:pPr>
      <w:r w:rsidRPr="00913AED">
        <w:rPr>
          <w:rFonts w:ascii="Arial" w:eastAsia="Arial" w:hAnsi="Arial" w:cs="Arial"/>
          <w:w w:val="103"/>
        </w:rPr>
        <w:t xml:space="preserve">    </w:t>
      </w:r>
      <w:r w:rsidR="001100EA" w:rsidRPr="00913AED">
        <w:rPr>
          <w:rFonts w:ascii="Arial" w:eastAsia="Arial" w:hAnsi="Arial" w:cs="Arial"/>
          <w:w w:val="103"/>
        </w:rPr>
        <w:t xml:space="preserve"> </w:t>
      </w:r>
      <w:r w:rsidRPr="00913AED">
        <w:rPr>
          <w:rFonts w:ascii="Arial" w:eastAsia="Arial" w:hAnsi="Arial" w:cs="Arial"/>
          <w:w w:val="103"/>
        </w:rPr>
        <w:t xml:space="preserve">10.  </w:t>
      </w:r>
      <w:r w:rsidR="001100EA" w:rsidRPr="00913AED">
        <w:rPr>
          <w:rFonts w:ascii="Arial" w:eastAsia="Arial" w:hAnsi="Arial" w:cs="Arial"/>
          <w:w w:val="103"/>
        </w:rPr>
        <w:t xml:space="preserve">   </w:t>
      </w:r>
      <w:r w:rsidRPr="00913AED">
        <w:rPr>
          <w:rFonts w:ascii="Arial" w:eastAsia="Arial" w:hAnsi="Arial" w:cs="Arial"/>
          <w:w w:val="103"/>
        </w:rPr>
        <w:t xml:space="preserve"> </w:t>
      </w:r>
      <w:r w:rsidRPr="00913AED">
        <w:rPr>
          <w:rFonts w:ascii="Arial" w:eastAsia="Arial" w:hAnsi="Arial" w:cs="Arial"/>
          <w:w w:val="103"/>
          <w:u w:val="single"/>
        </w:rPr>
        <w:t xml:space="preserve">APPROVAL OF THE POLICY </w:t>
      </w:r>
    </w:p>
    <w:p w:rsidR="001100EA" w:rsidRPr="00913AED" w:rsidRDefault="001100EA" w:rsidP="00913AED">
      <w:pPr>
        <w:spacing w:before="40" w:line="372" w:lineRule="auto"/>
        <w:ind w:right="151"/>
        <w:jc w:val="both"/>
        <w:rPr>
          <w:rFonts w:ascii="Arial" w:eastAsia="Arial" w:hAnsi="Arial" w:cs="Arial"/>
          <w:w w:val="103"/>
          <w:u w:val="single"/>
        </w:rPr>
      </w:pPr>
    </w:p>
    <w:p w:rsidR="00913AED" w:rsidRPr="00913AED" w:rsidRDefault="00913AED" w:rsidP="00913AED">
      <w:pPr>
        <w:spacing w:line="360" w:lineRule="auto"/>
        <w:ind w:left="720"/>
        <w:jc w:val="both"/>
      </w:pPr>
      <w:r w:rsidRPr="00913AED">
        <w:rPr>
          <w:rFonts w:ascii="Arial" w:hAnsi="Arial" w:cs="Arial"/>
        </w:rPr>
        <w:t>The Committee shall annually, review t</w:t>
      </w:r>
      <w:r>
        <w:rPr>
          <w:rFonts w:ascii="Arial" w:hAnsi="Arial" w:cs="Arial"/>
        </w:rPr>
        <w:t>he Internal Audit Policy</w:t>
      </w:r>
      <w:r w:rsidRPr="00913AED">
        <w:rPr>
          <w:rFonts w:ascii="Arial" w:hAnsi="Arial" w:cs="Arial"/>
        </w:rPr>
        <w:t xml:space="preserve"> and determine its adequacy and effectiveness for the current circumstances and recommend to the Council for approval of any amendments that may be required</w:t>
      </w:r>
      <w:r w:rsidRPr="00913AED">
        <w:t xml:space="preserve">.  </w:t>
      </w:r>
    </w:p>
    <w:p w:rsidR="001100EA" w:rsidRPr="001100EA" w:rsidRDefault="001100EA" w:rsidP="00B5796F">
      <w:pPr>
        <w:spacing w:before="40" w:line="372" w:lineRule="auto"/>
        <w:ind w:right="151"/>
        <w:jc w:val="both"/>
        <w:rPr>
          <w:rFonts w:ascii="Arial" w:eastAsia="Arial" w:hAnsi="Arial" w:cs="Arial"/>
        </w:rPr>
      </w:pPr>
    </w:p>
    <w:sectPr w:rsidR="001100EA" w:rsidRPr="001100EA" w:rsidSect="00334F7B">
      <w:footerReference w:type="default" r:id="rId16"/>
      <w:pgSz w:w="12240" w:h="15840"/>
      <w:pgMar w:top="1200" w:right="1720" w:bottom="280" w:left="1720" w:header="691" w:footer="768" w:gutter="0"/>
      <w:pgNumType w:start="1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F6" w:rsidRDefault="008520F6" w:rsidP="00334F7B">
      <w:r>
        <w:separator/>
      </w:r>
    </w:p>
  </w:endnote>
  <w:endnote w:type="continuationSeparator" w:id="1">
    <w:p w:rsidR="008520F6" w:rsidRDefault="008520F6" w:rsidP="0033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50C" w:rsidRDefault="00DA250C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DA250C" w:rsidRDefault="00DA25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F7B" w:rsidRDefault="00334F7B">
    <w:pPr>
      <w:spacing w:line="200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F7B" w:rsidRDefault="00631123">
    <w:pPr>
      <w:spacing w:line="200" w:lineRule="exact"/>
    </w:pPr>
    <w:r>
      <w:rPr>
        <w:noProof/>
      </w:rPr>
      <w:pict>
        <v:group id="Group 37" o:spid="_x0000_s2049" style="position:absolute;margin-left:0;margin-top:0;width:580.05pt;height:27.35pt;z-index:25165772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H8WkQfY&#10;AwAA+w0AAA4AAAAAAAAAAAAAAAAALgIAAGRycy9lMm9Eb2MueG1sUEsBAi0AFAAGAAgAAAAhAKY+&#10;m4bdAAAABQEAAA8AAAAAAAAAAAAAAAAAMgYAAGRycy9kb3ducmV2LnhtbFBLBQYAAAAABAAEAPMA&#10;AAA8BwAAAAA=&#10;">
          <v:rect id="Rectangle 38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pkGsQA&#10;AADaAAAADwAAAGRycy9kb3ducmV2LnhtbESPQWvCQBSE74L/YXkFb7qpQi2pqxRBEYWiNm2vr9nX&#10;JJh9G3Y3Gvvru4LQ4zAz3zCzRWdqcSbnK8sKHkcJCOLc6ooLBdn7avgMwgdkjbVlUnAlD4t5vzfD&#10;VNsLH+h8DIWIEPYpKihDaFIpfV6SQT+yDXH0fqwzGKJ0hdQOLxFuajlOkidpsOK4UGJDy5Ly07E1&#10;Ctrdr/Sfzkz32/Y7W3/ISfZ2/VJq8NC9voAI1IX/8L290QrGcLsSb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ZBrEAAAA2gAAAA8AAAAAAAAAAAAAAAAAmAIAAGRycy9k&#10;b3ducmV2LnhtbFBLBQYAAAAABAAEAPUAAACJAwAAAAA=&#10;" fillcolor="#953735" stroked="f" strokecolor="#953735">
            <v:textbox>
              <w:txbxContent>
                <w:p w:rsidR="00CA309B" w:rsidRPr="00631123" w:rsidRDefault="00CA309B">
                  <w:pPr>
                    <w:pStyle w:val="Header"/>
                    <w:rPr>
                      <w:color w:val="FFFFFF"/>
                    </w:rPr>
                  </w:pPr>
                </w:p>
              </w:txbxContent>
            </v:textbox>
          </v:rect>
          <v:rect id="Rectangle 39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AKUsMA&#10;AADaAAAADwAAAGRycy9kb3ducmV2LnhtbESP3WoCMRSE7wXfIRyhN1KzFRHZGkWkgpSK+EPp5TE5&#10;7i5uTpYk1fXtm4Lg5TAz3zDTeWtrcSUfKscK3gYZCGLtTMWFguNh9ToBESKywdoxKbhTgPms25li&#10;btyNd3Tdx0IkCIccFZQxNrmUQZdkMQxcQ5y8s/MWY5K+kMbjLcFtLYdZNpYWK04LJTa0LElf9r9W&#10;wcdyYn+++/q0df7oP792m3XQG6Veeu3iHUSkNj7Dj/baKBjB/5V0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AKUsMAAADaAAAADwAAAAAAAAAAAAAAAACYAgAAZHJzL2Rv&#10;d25yZXYueG1sUEsFBgAAAAAEAAQA9QAAAIgDAAAAAA==&#10;" fillcolor="#953735" stroked="f">
            <v:textbox>
              <w:txbxContent>
                <w:p w:rsidR="00CA309B" w:rsidRPr="00631123" w:rsidRDefault="00CA309B">
                  <w:pPr>
                    <w:pStyle w:val="Footer"/>
                    <w:rPr>
                      <w:color w:val="FFFFFF"/>
                    </w:rPr>
                  </w:pPr>
                  <w:r w:rsidRPr="00631123">
                    <w:rPr>
                      <w:color w:val="FFFFFF"/>
                    </w:rPr>
                    <w:t xml:space="preserve">Page </w:t>
                  </w:r>
                  <w:fldSimple w:instr=" PAGE   \* MERGEFORMAT ">
                    <w:r w:rsidR="00E24E01" w:rsidRPr="00E24E01">
                      <w:rPr>
                        <w:noProof/>
                        <w:color w:val="FFFFFF"/>
                      </w:rPr>
                      <w:t>10</w:t>
                    </w:r>
                  </w:fldSimple>
                </w:p>
              </w:txbxContent>
            </v:textbox>
          </v:rect>
          <v:rect id="Rectangle 40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<w10:wrap type="topAndBottom" anchorx="page" anchory="lin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F6" w:rsidRDefault="008520F6" w:rsidP="00334F7B">
      <w:r>
        <w:separator/>
      </w:r>
    </w:p>
  </w:footnote>
  <w:footnote w:type="continuationSeparator" w:id="1">
    <w:p w:rsidR="008520F6" w:rsidRDefault="008520F6" w:rsidP="00334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DC" w:rsidRPr="00631123" w:rsidRDefault="00DA250C" w:rsidP="00631123">
    <w:pPr>
      <w:pStyle w:val="Header"/>
      <w:pBdr>
        <w:bottom w:val="thickThinSmallGap" w:sz="24" w:space="1" w:color="622423"/>
      </w:pBdr>
      <w:tabs>
        <w:tab w:val="center" w:pos="4400"/>
        <w:tab w:val="right" w:pos="8800"/>
      </w:tabs>
      <w:rPr>
        <w:rFonts w:ascii="Cambria" w:hAnsi="Cambria"/>
        <w:sz w:val="32"/>
        <w:szCs w:val="32"/>
      </w:rPr>
    </w:pPr>
    <w:r w:rsidRPr="00631123">
      <w:rPr>
        <w:rFonts w:ascii="Cambria" w:hAnsi="Cambria"/>
        <w:sz w:val="32"/>
        <w:szCs w:val="32"/>
        <w:lang w:val="en-ZA"/>
      </w:rPr>
      <w:t>KWASANI MUNICIPALITY INTERNAL AUDIT POLICY</w:t>
    </w:r>
  </w:p>
  <w:p w:rsidR="00913AED" w:rsidRDefault="00913A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F7B" w:rsidRPr="00524922" w:rsidRDefault="00334F7B" w:rsidP="005249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54" w:rsidRPr="00631123" w:rsidRDefault="00510B54" w:rsidP="00524922">
    <w:pPr>
      <w:pStyle w:val="Header"/>
      <w:pBdr>
        <w:bottom w:val="thickThinSmallGap" w:sz="24" w:space="0" w:color="622423"/>
      </w:pBdr>
      <w:jc w:val="center"/>
      <w:rPr>
        <w:rFonts w:ascii="Cambria" w:hAnsi="Cambria"/>
        <w:sz w:val="32"/>
        <w:szCs w:val="32"/>
      </w:rPr>
    </w:pPr>
  </w:p>
  <w:p w:rsidR="00334F7B" w:rsidRDefault="00334F7B">
    <w:pPr>
      <w:spacing w:line="200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F7B" w:rsidRDefault="00334F7B">
    <w:pPr>
      <w:spacing w:line="200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54" w:rsidRPr="00631123" w:rsidRDefault="00510B54" w:rsidP="00631123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</w:p>
  <w:p w:rsidR="00334F7B" w:rsidRDefault="00334F7B">
    <w:pPr>
      <w:spacing w:line="200" w:lineRule="exac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119" w:rsidRPr="00631123" w:rsidRDefault="00DA250C" w:rsidP="00631123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31123">
      <w:rPr>
        <w:rFonts w:ascii="Cambria" w:hAnsi="Cambria"/>
        <w:sz w:val="32"/>
        <w:szCs w:val="32"/>
        <w:lang w:val="en-ZA"/>
      </w:rPr>
      <w:t>KWASANI MUNICIPALITY INTERNAL AUDIT POLICY</w:t>
    </w:r>
  </w:p>
  <w:p w:rsidR="00334F7B" w:rsidRDefault="00334F7B">
    <w:pPr>
      <w:spacing w:line="20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1327"/>
    <w:multiLevelType w:val="multilevel"/>
    <w:tmpl w:val="1B3E8E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4F7B"/>
    <w:rsid w:val="000D772C"/>
    <w:rsid w:val="001100EA"/>
    <w:rsid w:val="0017343A"/>
    <w:rsid w:val="00286119"/>
    <w:rsid w:val="002C6DCE"/>
    <w:rsid w:val="00334F7B"/>
    <w:rsid w:val="00337DDC"/>
    <w:rsid w:val="003406CE"/>
    <w:rsid w:val="00410714"/>
    <w:rsid w:val="00413830"/>
    <w:rsid w:val="00414919"/>
    <w:rsid w:val="00453348"/>
    <w:rsid w:val="00456401"/>
    <w:rsid w:val="004A05F4"/>
    <w:rsid w:val="004F4486"/>
    <w:rsid w:val="0050521E"/>
    <w:rsid w:val="00510B54"/>
    <w:rsid w:val="0052392E"/>
    <w:rsid w:val="00524922"/>
    <w:rsid w:val="005B3DB5"/>
    <w:rsid w:val="00631123"/>
    <w:rsid w:val="006A68D7"/>
    <w:rsid w:val="007D32AB"/>
    <w:rsid w:val="007E4443"/>
    <w:rsid w:val="008101EB"/>
    <w:rsid w:val="00812B29"/>
    <w:rsid w:val="008520F6"/>
    <w:rsid w:val="00913AED"/>
    <w:rsid w:val="009E201E"/>
    <w:rsid w:val="00A94B4E"/>
    <w:rsid w:val="00A96F48"/>
    <w:rsid w:val="00B5796F"/>
    <w:rsid w:val="00C8061F"/>
    <w:rsid w:val="00CA309B"/>
    <w:rsid w:val="00D82BB0"/>
    <w:rsid w:val="00DA250C"/>
    <w:rsid w:val="00E24E01"/>
    <w:rsid w:val="00E5265B"/>
    <w:rsid w:val="00EC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92E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23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92E"/>
  </w:style>
  <w:style w:type="paragraph" w:styleId="Footer">
    <w:name w:val="footer"/>
    <w:basedOn w:val="Normal"/>
    <w:link w:val="FooterChar"/>
    <w:uiPriority w:val="99"/>
    <w:unhideWhenUsed/>
    <w:rsid w:val="00523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KSM INTERNAL AUDIT POLICY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2309</Words>
  <Characters>13166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KWASANI MUNICIPALITY INTERNAL AUDIT POLICY</vt:lpstr>
    </vt:vector>
  </TitlesOfParts>
  <Company>Hewlett-Packard</Company>
  <LinksUpToDate>false</LinksUpToDate>
  <CharactersWithSpaces>15445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KWASANI MUNICIPALITY INTERNAL AUDIT POLICY</dc:title>
  <dc:creator>Corporate</dc:creator>
  <cp:lastModifiedBy>DelCeleron</cp:lastModifiedBy>
  <cp:revision>2</cp:revision>
  <cp:lastPrinted>2016-05-27T16:34:00Z</cp:lastPrinted>
  <dcterms:created xsi:type="dcterms:W3CDTF">2018-09-03T16:05:00Z</dcterms:created>
  <dcterms:modified xsi:type="dcterms:W3CDTF">2018-09-03T16:05:00Z</dcterms:modified>
</cp:coreProperties>
</file>